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AA" w:rsidRPr="00634C78" w:rsidRDefault="006001AA" w:rsidP="001C1888">
      <w:pPr>
        <w:jc w:val="center"/>
      </w:pPr>
      <w:bookmarkStart w:id="0" w:name="_GoBack"/>
      <w:bookmarkEnd w:id="0"/>
      <w:r w:rsidRPr="00634C78">
        <w:rPr>
          <w:b/>
          <w:sz w:val="28"/>
          <w:szCs w:val="28"/>
        </w:rPr>
        <w:t>РАБОЧАЯ ПРОГРАММА</w:t>
      </w:r>
    </w:p>
    <w:p w:rsidR="006001AA" w:rsidRPr="00634C78" w:rsidRDefault="006001AA" w:rsidP="001C1888">
      <w:pPr>
        <w:jc w:val="center"/>
        <w:rPr>
          <w:b/>
          <w:sz w:val="36"/>
          <w:szCs w:val="36"/>
        </w:rPr>
      </w:pPr>
      <w:r w:rsidRPr="00634C78">
        <w:rPr>
          <w:b/>
          <w:sz w:val="36"/>
          <w:szCs w:val="36"/>
        </w:rPr>
        <w:t>по биологии для 5-х классов</w:t>
      </w:r>
    </w:p>
    <w:p w:rsidR="006001AA" w:rsidRPr="00634C78" w:rsidRDefault="001C1888" w:rsidP="001C1888">
      <w:pPr>
        <w:jc w:val="center"/>
        <w:rPr>
          <w:b/>
        </w:rPr>
      </w:pPr>
      <w:r w:rsidRPr="00634C78">
        <w:rPr>
          <w:b/>
        </w:rPr>
        <w:t xml:space="preserve"> </w:t>
      </w:r>
      <w:r w:rsidR="006001AA" w:rsidRPr="00634C78">
        <w:rPr>
          <w:b/>
        </w:rPr>
        <w:t>(35  часов, один раз в неделю)</w:t>
      </w:r>
    </w:p>
    <w:p w:rsidR="006001AA" w:rsidRPr="00634C78" w:rsidRDefault="006001AA" w:rsidP="001C1888">
      <w:pPr>
        <w:jc w:val="center"/>
        <w:rPr>
          <w:b/>
        </w:rPr>
      </w:pPr>
      <w:r w:rsidRPr="00634C78">
        <w:rPr>
          <w:b/>
        </w:rPr>
        <w:t>Авторы УМК: В. В. Пасечник и др</w:t>
      </w:r>
      <w:proofErr w:type="gramStart"/>
      <w:r w:rsidRPr="00634C78">
        <w:rPr>
          <w:b/>
        </w:rPr>
        <w:t>..</w:t>
      </w:r>
      <w:proofErr w:type="gramEnd"/>
    </w:p>
    <w:p w:rsidR="006001AA" w:rsidRPr="001C1888" w:rsidRDefault="006001AA" w:rsidP="006001AA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634C78" w:rsidRPr="001C1888" w:rsidRDefault="006001AA" w:rsidP="006001AA">
      <w:pPr>
        <w:snapToGrid w:val="0"/>
        <w:ind w:right="113"/>
        <w:rPr>
          <w:rFonts w:ascii="Book Antiqua" w:hAnsi="Book Antiqua"/>
          <w:b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1F0333" wp14:editId="03CA85DC">
                <wp:simplePos x="0" y="0"/>
                <wp:positionH relativeFrom="column">
                  <wp:posOffset>-167640</wp:posOffset>
                </wp:positionH>
                <wp:positionV relativeFrom="paragraph">
                  <wp:posOffset>18415</wp:posOffset>
                </wp:positionV>
                <wp:extent cx="9652000" cy="6527800"/>
                <wp:effectExtent l="38100" t="38100" r="44450" b="444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0" cy="65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32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3.2pt;margin-top:1.45pt;width:760pt;height:514pt;z-index:-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" strokecolor="white [3212]" strokeweight="2.12mm"/>
            </w:pict>
          </mc:Fallback>
        </mc:AlternateContent>
      </w:r>
      <w:r w:rsidR="00634C78">
        <w:rPr>
          <w:rFonts w:ascii="Book Antiqua" w:hAnsi="Book Antiqua"/>
          <w:b/>
          <w:i/>
          <w:sz w:val="28"/>
          <w:szCs w:val="28"/>
        </w:rPr>
        <w:t xml:space="preserve">                        </w:t>
      </w:r>
    </w:p>
    <w:p w:rsidR="006001AA" w:rsidRPr="00D765EB" w:rsidRDefault="006001AA" w:rsidP="006001AA">
      <w:pPr>
        <w:tabs>
          <w:tab w:val="left" w:pos="284"/>
        </w:tabs>
        <w:rPr>
          <w:b/>
        </w:rPr>
      </w:pPr>
      <w:r w:rsidRPr="00D765EB">
        <w:rPr>
          <w:b/>
        </w:rPr>
        <w:t>Нормативная база преподавания предмета</w:t>
      </w:r>
    </w:p>
    <w:p w:rsidR="006001AA" w:rsidRPr="00D765EB" w:rsidRDefault="006001AA" w:rsidP="006001AA">
      <w:pPr>
        <w:tabs>
          <w:tab w:val="left" w:pos="284"/>
        </w:tabs>
        <w:rPr>
          <w:sz w:val="22"/>
          <w:szCs w:val="28"/>
        </w:rPr>
      </w:pPr>
      <w:r w:rsidRPr="00D765EB">
        <w:rPr>
          <w:sz w:val="22"/>
          <w:szCs w:val="28"/>
        </w:rPr>
        <w:t>Рабочая пр</w:t>
      </w:r>
      <w:r>
        <w:rPr>
          <w:sz w:val="22"/>
          <w:szCs w:val="28"/>
        </w:rPr>
        <w:t xml:space="preserve">ограмма по </w:t>
      </w:r>
      <w:r>
        <w:rPr>
          <w:sz w:val="22"/>
          <w:szCs w:val="28"/>
          <w:u w:val="single"/>
        </w:rPr>
        <w:t>биологии</w:t>
      </w:r>
      <w:r w:rsidRPr="00D765EB">
        <w:rPr>
          <w:sz w:val="22"/>
          <w:szCs w:val="28"/>
        </w:rPr>
        <w:t xml:space="preserve"> составлена на основании следующих нормативн</w:t>
      </w:r>
      <w:proofErr w:type="gramStart"/>
      <w:r w:rsidRPr="00D765EB">
        <w:rPr>
          <w:sz w:val="22"/>
          <w:szCs w:val="28"/>
        </w:rPr>
        <w:t>о-</w:t>
      </w:r>
      <w:proofErr w:type="gramEnd"/>
      <w:r w:rsidRPr="00D765EB">
        <w:rPr>
          <w:sz w:val="22"/>
          <w:szCs w:val="28"/>
        </w:rPr>
        <w:t xml:space="preserve"> правовых документов:</w:t>
      </w:r>
    </w:p>
    <w:p w:rsidR="006001AA" w:rsidRPr="00D765EB" w:rsidRDefault="006001AA" w:rsidP="006001AA">
      <w:pPr>
        <w:tabs>
          <w:tab w:val="left" w:pos="284"/>
        </w:tabs>
        <w:rPr>
          <w:sz w:val="22"/>
          <w:szCs w:val="28"/>
        </w:rPr>
      </w:pPr>
      <w:r w:rsidRPr="00D765EB">
        <w:rPr>
          <w:sz w:val="22"/>
          <w:szCs w:val="28"/>
        </w:rPr>
        <w:t xml:space="preserve">1.  Закона Российской Федерации « Об образовании» (статья 7). </w:t>
      </w:r>
    </w:p>
    <w:p w:rsidR="006001AA" w:rsidRPr="00D765EB" w:rsidRDefault="006001AA" w:rsidP="006001AA">
      <w:pPr>
        <w:tabs>
          <w:tab w:val="left" w:pos="284"/>
        </w:tabs>
        <w:rPr>
          <w:sz w:val="22"/>
          <w:szCs w:val="28"/>
        </w:rPr>
      </w:pPr>
      <w:r w:rsidRPr="00D765EB">
        <w:rPr>
          <w:sz w:val="22"/>
          <w:szCs w:val="28"/>
        </w:rPr>
        <w:t xml:space="preserve">2. Федерального компонента государственного стандарта ( основного общего образования, среднего (полного) </w:t>
      </w:r>
      <w:r>
        <w:rPr>
          <w:sz w:val="22"/>
          <w:szCs w:val="28"/>
        </w:rPr>
        <w:t xml:space="preserve">общего образования) по </w:t>
      </w:r>
      <w:r>
        <w:rPr>
          <w:sz w:val="22"/>
          <w:szCs w:val="28"/>
          <w:u w:val="single"/>
        </w:rPr>
        <w:t>биологии</w:t>
      </w:r>
      <w:proofErr w:type="gramStart"/>
      <w:r>
        <w:rPr>
          <w:sz w:val="22"/>
          <w:szCs w:val="28"/>
        </w:rPr>
        <w:t xml:space="preserve"> ,</w:t>
      </w:r>
      <w:proofErr w:type="gramEnd"/>
      <w:r>
        <w:rPr>
          <w:sz w:val="22"/>
          <w:szCs w:val="28"/>
        </w:rPr>
        <w:t xml:space="preserve"> </w:t>
      </w:r>
      <w:r w:rsidRPr="00D765EB">
        <w:rPr>
          <w:sz w:val="22"/>
          <w:szCs w:val="28"/>
        </w:rPr>
        <w:t xml:space="preserve">ФГОС ООО (Федерального государственного образовательного стандарта основного общего образования, утвержденного приказом Министерства образования РФ № 1887 от 17.12.2010) (5 </w:t>
      </w:r>
      <w:proofErr w:type="spellStart"/>
      <w:r w:rsidRPr="00D765EB">
        <w:rPr>
          <w:sz w:val="22"/>
          <w:szCs w:val="28"/>
        </w:rPr>
        <w:t>кл</w:t>
      </w:r>
      <w:proofErr w:type="spellEnd"/>
      <w:r w:rsidRPr="00D765EB">
        <w:rPr>
          <w:sz w:val="22"/>
          <w:szCs w:val="28"/>
        </w:rPr>
        <w:t>.).</w:t>
      </w:r>
    </w:p>
    <w:p w:rsidR="006001AA" w:rsidRPr="00D765EB" w:rsidRDefault="006001AA" w:rsidP="006001AA">
      <w:pPr>
        <w:tabs>
          <w:tab w:val="left" w:pos="284"/>
        </w:tabs>
        <w:rPr>
          <w:sz w:val="22"/>
          <w:szCs w:val="28"/>
        </w:rPr>
      </w:pPr>
      <w:r w:rsidRPr="00D765EB">
        <w:rPr>
          <w:sz w:val="22"/>
          <w:szCs w:val="28"/>
        </w:rPr>
        <w:t>3. Федерального базисного учебного плана (Базисный   учебный   план,</w:t>
      </w:r>
      <w:r w:rsidRPr="00D765EB">
        <w:rPr>
          <w:sz w:val="22"/>
          <w:szCs w:val="28"/>
        </w:rPr>
        <w:tab/>
        <w:t>утвержденный приказом   Министерства образования РФ № 1312 от 09.03.2004).</w:t>
      </w:r>
    </w:p>
    <w:p w:rsidR="006001AA" w:rsidRPr="00D765EB" w:rsidRDefault="006001AA" w:rsidP="006001AA">
      <w:pPr>
        <w:tabs>
          <w:tab w:val="left" w:pos="284"/>
        </w:tabs>
        <w:rPr>
          <w:sz w:val="22"/>
          <w:szCs w:val="28"/>
        </w:rPr>
      </w:pPr>
      <w:r w:rsidRPr="00D765EB">
        <w:rPr>
          <w:sz w:val="22"/>
          <w:szCs w:val="28"/>
        </w:rPr>
        <w:t>4.</w:t>
      </w:r>
      <w:r w:rsidRPr="00D765EB">
        <w:rPr>
          <w:sz w:val="22"/>
          <w:szCs w:val="28"/>
        </w:rPr>
        <w:tab/>
        <w:t>Учеб</w:t>
      </w:r>
      <w:r>
        <w:rPr>
          <w:sz w:val="22"/>
          <w:szCs w:val="28"/>
        </w:rPr>
        <w:t>ного плана МБОУ</w:t>
      </w:r>
      <w:r w:rsidR="001C1888">
        <w:rPr>
          <w:sz w:val="22"/>
          <w:szCs w:val="28"/>
        </w:rPr>
        <w:t xml:space="preserve"> «</w:t>
      </w:r>
      <w:proofErr w:type="spellStart"/>
      <w:r w:rsidR="001C1888">
        <w:rPr>
          <w:sz w:val="22"/>
          <w:szCs w:val="28"/>
        </w:rPr>
        <w:t>Хочашевская</w:t>
      </w:r>
      <w:proofErr w:type="spellEnd"/>
      <w:r w:rsidR="001C1888">
        <w:rPr>
          <w:sz w:val="22"/>
          <w:szCs w:val="28"/>
        </w:rPr>
        <w:t xml:space="preserve"> ООШ» </w:t>
      </w:r>
      <w:r>
        <w:rPr>
          <w:sz w:val="22"/>
          <w:szCs w:val="28"/>
        </w:rPr>
        <w:t>на 2015-2016</w:t>
      </w:r>
      <w:r w:rsidRPr="00D765EB">
        <w:rPr>
          <w:sz w:val="22"/>
          <w:szCs w:val="28"/>
        </w:rPr>
        <w:t xml:space="preserve"> учебный год.</w:t>
      </w:r>
    </w:p>
    <w:p w:rsidR="006001AA" w:rsidRPr="00D765EB" w:rsidRDefault="006001AA" w:rsidP="006001AA">
      <w:pPr>
        <w:tabs>
          <w:tab w:val="left" w:pos="284"/>
        </w:tabs>
        <w:rPr>
          <w:sz w:val="22"/>
          <w:szCs w:val="28"/>
          <w:u w:val="single"/>
        </w:rPr>
      </w:pPr>
      <w:r w:rsidRPr="00D765EB">
        <w:rPr>
          <w:sz w:val="22"/>
          <w:szCs w:val="28"/>
        </w:rPr>
        <w:t>5.</w:t>
      </w:r>
      <w:r w:rsidRPr="00D765EB">
        <w:rPr>
          <w:sz w:val="22"/>
          <w:szCs w:val="28"/>
        </w:rPr>
        <w:tab/>
        <w:t>Примерной  программы (начального общего образования, основного общего образования, среднего (полного) общего образования)</w:t>
      </w:r>
      <w:r>
        <w:rPr>
          <w:sz w:val="22"/>
          <w:szCs w:val="28"/>
        </w:rPr>
        <w:t xml:space="preserve"> по </w:t>
      </w:r>
      <w:r>
        <w:rPr>
          <w:sz w:val="22"/>
          <w:szCs w:val="28"/>
          <w:u w:val="single"/>
        </w:rPr>
        <w:t>биологии</w:t>
      </w:r>
    </w:p>
    <w:p w:rsidR="00634C78" w:rsidRDefault="00634C78" w:rsidP="00634C78">
      <w:r>
        <w:rPr>
          <w:b/>
        </w:rPr>
        <w:t>Учебник</w:t>
      </w:r>
      <w:r>
        <w:t xml:space="preserve"> – Автор: Пасечник В.В.</w:t>
      </w:r>
    </w:p>
    <w:p w:rsidR="00634C78" w:rsidRDefault="00634C78" w:rsidP="00634C78">
      <w:pPr>
        <w:ind w:right="110"/>
        <w:jc w:val="both"/>
      </w:pPr>
      <w:r>
        <w:t xml:space="preserve">Биология. Бактерии, грибы, растения: Учебник для учащихся 5 класса </w:t>
      </w:r>
      <w:proofErr w:type="gramStart"/>
      <w:r>
        <w:t>обще-образовательных</w:t>
      </w:r>
      <w:proofErr w:type="gramEnd"/>
      <w:r>
        <w:t xml:space="preserve"> учреждений / </w:t>
      </w:r>
    </w:p>
    <w:p w:rsidR="00634C78" w:rsidRDefault="00634C78" w:rsidP="00634C78">
      <w:r>
        <w:t xml:space="preserve">Под ред. проф. Пасечника В.В. – </w:t>
      </w:r>
      <w:r w:rsidR="00DF1B2F">
        <w:t xml:space="preserve">М </w:t>
      </w:r>
      <w:r w:rsidR="001C1888">
        <w:t>«Просвещение»,</w:t>
      </w:r>
      <w:r w:rsidR="00DF1B2F">
        <w:t xml:space="preserve"> </w:t>
      </w:r>
      <w:r w:rsidR="001C1888">
        <w:t>201</w:t>
      </w:r>
      <w:r w:rsidR="00DF1B2F">
        <w:t>5</w:t>
      </w:r>
      <w:r w:rsidR="001C1888">
        <w:t>.</w:t>
      </w:r>
      <w:r w:rsidR="00DF1B2F">
        <w:t xml:space="preserve"> -160 стр.</w:t>
      </w:r>
    </w:p>
    <w:p w:rsidR="00634C78" w:rsidRDefault="00634C78" w:rsidP="00634C7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</w:p>
    <w:p w:rsidR="00634C78" w:rsidRDefault="00634C78" w:rsidP="00634C78">
      <w:pPr>
        <w:jc w:val="both"/>
      </w:pPr>
      <w:r>
        <w:rPr>
          <w:b/>
        </w:rPr>
        <w:t>Программно-методические материалы</w:t>
      </w:r>
      <w:r>
        <w:t xml:space="preserve"> –</w:t>
      </w:r>
    </w:p>
    <w:p w:rsidR="00DF1B2F" w:rsidRDefault="00634C78" w:rsidP="00DF1B2F">
      <w:r>
        <w:t>1.Программа курса «</w:t>
      </w:r>
      <w:r w:rsidR="001C1888">
        <w:t>Биология</w:t>
      </w:r>
      <w:r>
        <w:t xml:space="preserve">», авторы: В. В. Пасечник, </w:t>
      </w:r>
      <w:r w:rsidR="00DF1B2F">
        <w:t xml:space="preserve">С. В. </w:t>
      </w:r>
      <w:proofErr w:type="spellStart"/>
      <w:r w:rsidR="00DF1B2F">
        <w:t>Суматохин</w:t>
      </w:r>
      <w:proofErr w:type="spellEnd"/>
      <w:r>
        <w:t xml:space="preserve">, Г. </w:t>
      </w:r>
      <w:r w:rsidR="00DF1B2F">
        <w:t>С</w:t>
      </w:r>
      <w:r>
        <w:t xml:space="preserve">. </w:t>
      </w:r>
      <w:r w:rsidR="00DF1B2F">
        <w:t>Калинова</w:t>
      </w:r>
      <w:r>
        <w:t xml:space="preserve">. Из сборника «Биология. Рабочие программы. 5—9 классы.» </w:t>
      </w:r>
      <w:r w:rsidR="00DF1B2F">
        <w:t xml:space="preserve">– М «Просвещение», 2015. -160 </w:t>
      </w:r>
      <w:proofErr w:type="spellStart"/>
      <w:proofErr w:type="gramStart"/>
      <w:r w:rsidR="00DF1B2F">
        <w:t>стр</w:t>
      </w:r>
      <w:proofErr w:type="spellEnd"/>
      <w:proofErr w:type="gramEnd"/>
    </w:p>
    <w:p w:rsidR="00634C78" w:rsidRDefault="00634C78" w:rsidP="00DF1B2F">
      <w:pPr>
        <w:ind w:right="110"/>
      </w:pPr>
      <w:r>
        <w:t>2.«Примерные программы по учебным предметам. Биология. 5-9 классы»</w:t>
      </w:r>
      <w:r>
        <w:rPr>
          <w:i/>
        </w:rPr>
        <w:t xml:space="preserve">. </w:t>
      </w:r>
      <w:r>
        <w:t xml:space="preserve">– М.: Просвещение, 2011. – 64 </w:t>
      </w:r>
      <w:proofErr w:type="gramStart"/>
      <w:r>
        <w:t>с</w:t>
      </w:r>
      <w:proofErr w:type="gramEnd"/>
      <w:r>
        <w:t>. – (Стандарты второго поколения).</w:t>
      </w:r>
    </w:p>
    <w:p w:rsidR="00DF1B2F" w:rsidRDefault="00634C78" w:rsidP="00DF1B2F">
      <w:r>
        <w:t xml:space="preserve">3.В. В. Пасечник «Биология. Бактерии. 5 класс. Методическое пособие к учебнику В. В. Пасечника «Биология. </w:t>
      </w:r>
      <w:r w:rsidR="00DF1B2F">
        <w:t>– «Просвещение», 2012. -160 стр.</w:t>
      </w:r>
    </w:p>
    <w:p w:rsidR="00634C78" w:rsidRDefault="00634C78" w:rsidP="00DF1B2F">
      <w:pPr>
        <w:ind w:right="110"/>
      </w:pPr>
      <w:r>
        <w:t>4. Электронное приложение для 5 класса (www.drofa.ru)</w:t>
      </w:r>
    </w:p>
    <w:p w:rsidR="005A6FCB" w:rsidRDefault="005A6FCB" w:rsidP="00634C78">
      <w:pPr>
        <w:rPr>
          <w:b/>
          <w:szCs w:val="22"/>
        </w:rPr>
      </w:pPr>
    </w:p>
    <w:p w:rsidR="003534E7" w:rsidRPr="001C1888" w:rsidRDefault="003534E7" w:rsidP="00634C78">
      <w:pPr>
        <w:rPr>
          <w:b/>
          <w:szCs w:val="22"/>
        </w:rPr>
      </w:pPr>
    </w:p>
    <w:p w:rsidR="00DF1B2F" w:rsidRDefault="00DF1B2F" w:rsidP="003534E7">
      <w:pPr>
        <w:jc w:val="center"/>
        <w:rPr>
          <w:b/>
          <w:szCs w:val="22"/>
        </w:rPr>
      </w:pPr>
    </w:p>
    <w:p w:rsidR="00DF1B2F" w:rsidRDefault="00DF1B2F" w:rsidP="003534E7">
      <w:pPr>
        <w:jc w:val="center"/>
        <w:rPr>
          <w:b/>
          <w:szCs w:val="22"/>
        </w:rPr>
      </w:pPr>
    </w:p>
    <w:p w:rsidR="00DF1B2F" w:rsidRDefault="00DF1B2F" w:rsidP="003534E7">
      <w:pPr>
        <w:jc w:val="center"/>
        <w:rPr>
          <w:b/>
          <w:szCs w:val="22"/>
        </w:rPr>
      </w:pPr>
    </w:p>
    <w:p w:rsidR="00DF1B2F" w:rsidRDefault="00DF1B2F" w:rsidP="003534E7">
      <w:pPr>
        <w:jc w:val="center"/>
        <w:rPr>
          <w:b/>
          <w:szCs w:val="22"/>
        </w:rPr>
      </w:pPr>
    </w:p>
    <w:p w:rsidR="00634C78" w:rsidRDefault="00634C78" w:rsidP="003534E7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t>ПОЯСНИТЕЛЬНАЯ ЗАПИСКА</w:t>
      </w:r>
    </w:p>
    <w:p w:rsidR="00634C78" w:rsidRPr="00DF1B2F" w:rsidRDefault="00634C78" w:rsidP="00DF1B2F">
      <w:proofErr w:type="gramStart"/>
      <w:r>
        <w:rPr>
          <w:sz w:val="22"/>
          <w:szCs w:val="22"/>
        </w:rPr>
        <w:t>Рабочая  программа составлена на основе программы авторского коллектива под руководством  В.В.</w:t>
      </w:r>
      <w:r w:rsidR="00947609">
        <w:rPr>
          <w:sz w:val="22"/>
          <w:szCs w:val="22"/>
        </w:rPr>
        <w:t xml:space="preserve"> </w:t>
      </w:r>
      <w:r>
        <w:rPr>
          <w:sz w:val="22"/>
          <w:szCs w:val="22"/>
        </w:rPr>
        <w:t>Пасечника (сборник «Биология.</w:t>
      </w:r>
      <w:proofErr w:type="gramEnd"/>
      <w:r>
        <w:rPr>
          <w:sz w:val="22"/>
          <w:szCs w:val="22"/>
        </w:rPr>
        <w:t xml:space="preserve"> Р</w:t>
      </w:r>
      <w:r w:rsidR="00DF1B2F">
        <w:rPr>
          <w:sz w:val="22"/>
          <w:szCs w:val="22"/>
        </w:rPr>
        <w:t>абочие программы. 5—9 классы</w:t>
      </w:r>
      <w:proofErr w:type="gramStart"/>
      <w:r w:rsidR="00DF1B2F">
        <w:rPr>
          <w:sz w:val="22"/>
          <w:szCs w:val="22"/>
        </w:rPr>
        <w:t xml:space="preserve">.» </w:t>
      </w:r>
      <w:r>
        <w:rPr>
          <w:sz w:val="22"/>
          <w:szCs w:val="22"/>
        </w:rPr>
        <w:t xml:space="preserve"> </w:t>
      </w:r>
      <w:r w:rsidR="00DF1B2F">
        <w:t xml:space="preserve">– </w:t>
      </w:r>
      <w:proofErr w:type="gramEnd"/>
      <w:r w:rsidR="00DF1B2F">
        <w:t>М «Просвещение», 2015. -160 стр.</w:t>
      </w:r>
      <w:r>
        <w:rPr>
          <w:sz w:val="22"/>
          <w:szCs w:val="22"/>
        </w:rPr>
        <w:t xml:space="preserve">, рассчитанной на 35 часов (1 урок в неделю) в соответствии с альтернативным учебником, допущенным Министерством образования Российской Федерации: Пасечник В. В. Биология.. 5 класс. Учебник / </w:t>
      </w:r>
      <w:r w:rsidR="00DF1B2F">
        <w:t>М «Просвещение», 2015. -160 стр</w:t>
      </w:r>
      <w:r>
        <w:rPr>
          <w:sz w:val="22"/>
          <w:szCs w:val="22"/>
        </w:rPr>
        <w:t>. и соответствует положениям Федерального государственного образовательного стандарта основного общего образования.</w:t>
      </w:r>
    </w:p>
    <w:p w:rsidR="00634C78" w:rsidRDefault="00634C78" w:rsidP="00634C7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634C78" w:rsidRDefault="00634C78" w:rsidP="00634C7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Отбор содержания проведён с учётом </w:t>
      </w:r>
      <w:proofErr w:type="spellStart"/>
      <w:r>
        <w:rPr>
          <w:sz w:val="22"/>
          <w:szCs w:val="22"/>
        </w:rPr>
        <w:t>культуросообразного</w:t>
      </w:r>
      <w:proofErr w:type="spellEnd"/>
      <w:r>
        <w:rPr>
          <w:sz w:val="22"/>
          <w:szCs w:val="22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634C78" w:rsidRDefault="00634C78" w:rsidP="00634C7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>
        <w:rPr>
          <w:sz w:val="22"/>
          <w:szCs w:val="22"/>
        </w:rPr>
        <w:t>внутрипредметных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метапредметных</w:t>
      </w:r>
      <w:proofErr w:type="spellEnd"/>
      <w:r>
        <w:rPr>
          <w:sz w:val="22"/>
          <w:szCs w:val="22"/>
        </w:rPr>
        <w:t xml:space="preserve"> связей. В основу положено взаимодействие научного, гуманистического, аксиологического, культурологического, </w:t>
      </w:r>
      <w:proofErr w:type="spellStart"/>
      <w:r>
        <w:rPr>
          <w:sz w:val="22"/>
          <w:szCs w:val="22"/>
        </w:rPr>
        <w:t>личностнодеятельностного</w:t>
      </w:r>
      <w:proofErr w:type="spellEnd"/>
      <w:r>
        <w:rPr>
          <w:sz w:val="22"/>
          <w:szCs w:val="22"/>
        </w:rPr>
        <w:t xml:space="preserve">, историко-проблемного, интегративного, </w:t>
      </w:r>
      <w:proofErr w:type="spellStart"/>
      <w:r>
        <w:rPr>
          <w:sz w:val="22"/>
          <w:szCs w:val="22"/>
        </w:rPr>
        <w:t>компетентностного</w:t>
      </w:r>
      <w:proofErr w:type="spellEnd"/>
      <w:r>
        <w:rPr>
          <w:sz w:val="22"/>
          <w:szCs w:val="22"/>
        </w:rPr>
        <w:t xml:space="preserve"> подходов.</w:t>
      </w:r>
    </w:p>
    <w:p w:rsidR="00634C78" w:rsidRDefault="00634C78" w:rsidP="00634C78">
      <w:pPr>
        <w:pStyle w:val="dash041e0431044b0447043d044b0439"/>
        <w:jc w:val="both"/>
        <w:rPr>
          <w:rStyle w:val="dash041e0431044b0447043d044b0439char1"/>
          <w:b/>
          <w:szCs w:val="22"/>
        </w:rPr>
      </w:pPr>
      <w:r>
        <w:rPr>
          <w:b/>
          <w:szCs w:val="22"/>
        </w:rPr>
        <w:t xml:space="preserve">ОБЩАЯ ХАРАКТЕРИСТИКА КУРСА </w:t>
      </w:r>
      <w:r>
        <w:rPr>
          <w:rStyle w:val="dash041e0431044b0447043d044b0439char1"/>
          <w:b/>
          <w:szCs w:val="22"/>
        </w:rPr>
        <w:t>«БИОЛОГИЯ 5 КЛАСС»</w:t>
      </w:r>
    </w:p>
    <w:p w:rsidR="00634C78" w:rsidRDefault="00634C78" w:rsidP="00634C78">
      <w:pPr>
        <w:ind w:firstLine="708"/>
        <w:jc w:val="both"/>
        <w:rPr>
          <w:sz w:val="22"/>
        </w:rPr>
      </w:pPr>
      <w:r>
        <w:rPr>
          <w:sz w:val="22"/>
          <w:szCs w:val="22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634C78" w:rsidRDefault="00634C78" w:rsidP="00634C78">
      <w:pPr>
        <w:ind w:firstLine="708"/>
        <w:jc w:val="both"/>
        <w:rPr>
          <w:sz w:val="22"/>
          <w:szCs w:val="22"/>
        </w:rPr>
      </w:pPr>
      <w:r w:rsidRPr="00DF1B2F">
        <w:rPr>
          <w:b/>
          <w:sz w:val="22"/>
          <w:szCs w:val="22"/>
        </w:rPr>
        <w:t>Содержание курса направлено</w:t>
      </w:r>
      <w:r>
        <w:rPr>
          <w:sz w:val="22"/>
          <w:szCs w:val="22"/>
        </w:rPr>
        <w:t xml:space="preserve">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>
        <w:rPr>
          <w:sz w:val="22"/>
          <w:szCs w:val="22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>
        <w:rPr>
          <w:sz w:val="22"/>
          <w:szCs w:val="22"/>
        </w:rPr>
        <w:t>, работать в группе, представлять и сообщать информацию в устной и письменной форме, вступать в диалог и т. д.</w:t>
      </w:r>
    </w:p>
    <w:p w:rsidR="00634C78" w:rsidRDefault="00634C78" w:rsidP="00634C7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634C78" w:rsidRDefault="00634C78" w:rsidP="00634C78">
      <w:pPr>
        <w:jc w:val="both"/>
        <w:rPr>
          <w:sz w:val="22"/>
          <w:szCs w:val="22"/>
        </w:rPr>
      </w:pPr>
      <w:r>
        <w:rPr>
          <w:sz w:val="22"/>
          <w:szCs w:val="22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634C78" w:rsidRDefault="00634C78" w:rsidP="00634C7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634C78" w:rsidRDefault="00634C78" w:rsidP="00634C7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</w:t>
      </w:r>
    </w:p>
    <w:p w:rsidR="00634C78" w:rsidRDefault="00634C78" w:rsidP="00634C7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BA27F3" w:rsidRPr="00BA27F3" w:rsidRDefault="00BA27F3" w:rsidP="00634C78">
      <w:pPr>
        <w:jc w:val="both"/>
        <w:rPr>
          <w:b/>
          <w:sz w:val="22"/>
          <w:szCs w:val="22"/>
        </w:rPr>
      </w:pPr>
      <w:r w:rsidRPr="00BA27F3">
        <w:rPr>
          <w:b/>
          <w:sz w:val="22"/>
          <w:szCs w:val="22"/>
        </w:rPr>
        <w:t xml:space="preserve">Цели и </w:t>
      </w:r>
      <w:proofErr w:type="spellStart"/>
      <w:r w:rsidRPr="00BA27F3">
        <w:rPr>
          <w:b/>
          <w:sz w:val="22"/>
          <w:szCs w:val="22"/>
        </w:rPr>
        <w:t>задчи</w:t>
      </w:r>
      <w:proofErr w:type="spellEnd"/>
      <w:r w:rsidRPr="00BA27F3">
        <w:rPr>
          <w:b/>
          <w:sz w:val="22"/>
          <w:szCs w:val="22"/>
        </w:rPr>
        <w:t>:</w:t>
      </w:r>
    </w:p>
    <w:p w:rsidR="00634C78" w:rsidRPr="00BA27F3" w:rsidRDefault="00634C78" w:rsidP="00634C7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BA27F3">
        <w:rPr>
          <w:sz w:val="22"/>
          <w:szCs w:val="22"/>
        </w:rPr>
        <w:t>Изучение биологии направлено на достижение следующих целей:</w:t>
      </w:r>
    </w:p>
    <w:p w:rsidR="00634C78" w:rsidRDefault="00634C78" w:rsidP="00634C78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>1) формирование системы научных знаний о живой природе, закономерностях её развития</w:t>
      </w:r>
      <w:r>
        <w:rPr>
          <w:rStyle w:val="dash041e0431044b0447043d044b0439char1"/>
          <w:color w:val="0000FF"/>
          <w:sz w:val="22"/>
          <w:szCs w:val="22"/>
        </w:rPr>
        <w:t xml:space="preserve"> </w:t>
      </w:r>
      <w:r>
        <w:rPr>
          <w:rStyle w:val="dash041e0431044b0447043d044b0439char1"/>
          <w:sz w:val="22"/>
          <w:szCs w:val="22"/>
        </w:rPr>
        <w:t xml:space="preserve">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gramStart"/>
      <w:r>
        <w:rPr>
          <w:rStyle w:val="dash041e0431044b0447043d044b0439char1"/>
          <w:sz w:val="22"/>
          <w:szCs w:val="22"/>
        </w:rPr>
        <w:t>естественно-научных</w:t>
      </w:r>
      <w:proofErr w:type="gramEnd"/>
      <w:r>
        <w:rPr>
          <w:rStyle w:val="dash041e0431044b0447043d044b0439char1"/>
          <w:sz w:val="22"/>
          <w:szCs w:val="22"/>
        </w:rPr>
        <w:t xml:space="preserve"> представлений о</w:t>
      </w:r>
      <w:r>
        <w:rPr>
          <w:rStyle w:val="dash041e0431044b0447043d044b0439char1"/>
          <w:color w:val="0000FF"/>
          <w:sz w:val="22"/>
          <w:szCs w:val="22"/>
        </w:rPr>
        <w:t xml:space="preserve"> </w:t>
      </w:r>
      <w:r>
        <w:rPr>
          <w:rStyle w:val="dash041e0431044b0447043d044b0439char1"/>
          <w:sz w:val="22"/>
          <w:szCs w:val="22"/>
        </w:rPr>
        <w:t>картине мира;</w:t>
      </w:r>
    </w:p>
    <w:p w:rsidR="00634C78" w:rsidRDefault="00634C78" w:rsidP="00634C78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Style w:val="dash041e0431044b0447043d044b0439char1"/>
          <w:sz w:val="22"/>
          <w:szCs w:val="22"/>
        </w:rPr>
        <w:t>экосистемной</w:t>
      </w:r>
      <w:proofErr w:type="spellEnd"/>
      <w:r>
        <w:rPr>
          <w:rStyle w:val="dash041e0431044b0447043d044b0439char1"/>
          <w:sz w:val="22"/>
          <w:szCs w:val="22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634C78" w:rsidRDefault="00634C78" w:rsidP="00634C78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634C78" w:rsidRDefault="00634C78" w:rsidP="00634C78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>
        <w:rPr>
          <w:rStyle w:val="dash041e0431044b0447043d044b0439char1"/>
          <w:color w:val="0000FF"/>
          <w:sz w:val="22"/>
          <w:szCs w:val="22"/>
        </w:rPr>
        <w:t xml:space="preserve"> </w:t>
      </w:r>
      <w:r>
        <w:rPr>
          <w:rStyle w:val="dash041e0431044b0447043d044b0439char1"/>
          <w:sz w:val="22"/>
          <w:szCs w:val="22"/>
        </w:rPr>
        <w:t>действий по сохранению биоразнообразия и природных местообитаний</w:t>
      </w:r>
      <w:r>
        <w:rPr>
          <w:rStyle w:val="dash041e0431044b0447043d044b0439char1"/>
          <w:color w:val="0000FF"/>
          <w:sz w:val="22"/>
          <w:szCs w:val="22"/>
        </w:rPr>
        <w:t xml:space="preserve"> </w:t>
      </w:r>
      <w:r>
        <w:rPr>
          <w:rStyle w:val="dash041e0431044b0447043d044b0439char1"/>
          <w:sz w:val="22"/>
          <w:szCs w:val="22"/>
        </w:rPr>
        <w:t>видов растений и животных;</w:t>
      </w:r>
    </w:p>
    <w:p w:rsidR="00634C78" w:rsidRDefault="00634C78" w:rsidP="00634C78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 xml:space="preserve">5) формирование представлений о значении биологических наук в решении </w:t>
      </w:r>
      <w:proofErr w:type="gramStart"/>
      <w:r>
        <w:rPr>
          <w:rStyle w:val="dash041e0431044b0447043d044b0439char1"/>
          <w:sz w:val="22"/>
          <w:szCs w:val="22"/>
        </w:rPr>
        <w:t>проблем необходимости рационального природопользования</w:t>
      </w:r>
      <w:r>
        <w:rPr>
          <w:rStyle w:val="dash041e0431044b0447043d044b0439char1"/>
          <w:color w:val="0000FF"/>
          <w:sz w:val="22"/>
          <w:szCs w:val="22"/>
        </w:rPr>
        <w:t xml:space="preserve"> </w:t>
      </w:r>
      <w:r>
        <w:rPr>
          <w:rStyle w:val="dash041e0431044b0447043d044b0439char1"/>
          <w:sz w:val="22"/>
          <w:szCs w:val="22"/>
        </w:rPr>
        <w:t>защиты здоровья людей</w:t>
      </w:r>
      <w:proofErr w:type="gramEnd"/>
      <w:r>
        <w:rPr>
          <w:rStyle w:val="dash041e0431044b0447043d044b0439char1"/>
          <w:sz w:val="22"/>
          <w:szCs w:val="22"/>
        </w:rPr>
        <w:t xml:space="preserve"> в условиях быстрого изменения экологического качества окружающей среды;</w:t>
      </w:r>
    </w:p>
    <w:p w:rsidR="00634C78" w:rsidRDefault="00634C78" w:rsidP="00634C78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BA27F3" w:rsidRPr="00BA27F3" w:rsidRDefault="00BA27F3" w:rsidP="00BA27F3">
      <w:pPr>
        <w:shd w:val="clear" w:color="auto" w:fill="FFFFFF"/>
      </w:pPr>
      <w:r w:rsidRPr="009D413A">
        <w:rPr>
          <w:sz w:val="28"/>
          <w:szCs w:val="28"/>
        </w:rPr>
        <w:t xml:space="preserve">  </w:t>
      </w:r>
      <w:r w:rsidRPr="00BA27F3">
        <w:t>Задачи:</w:t>
      </w:r>
    </w:p>
    <w:p w:rsidR="00BA27F3" w:rsidRPr="00BA27F3" w:rsidRDefault="00BA27F3" w:rsidP="00BA27F3">
      <w:pPr>
        <w:pStyle w:val="af5"/>
        <w:numPr>
          <w:ilvl w:val="0"/>
          <w:numId w:val="21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A27F3">
        <w:rPr>
          <w:rFonts w:ascii="Times New Roman" w:hAnsi="Times New Roman" w:cs="Times New Roman"/>
          <w:sz w:val="24"/>
          <w:szCs w:val="24"/>
        </w:rPr>
        <w:t>формирование целостной научной картины мира;</w:t>
      </w:r>
    </w:p>
    <w:p w:rsidR="00BA27F3" w:rsidRPr="00BA27F3" w:rsidRDefault="00BA27F3" w:rsidP="00BA27F3">
      <w:pPr>
        <w:pStyle w:val="af5"/>
        <w:widowControl w:val="0"/>
        <w:numPr>
          <w:ilvl w:val="0"/>
          <w:numId w:val="21"/>
        </w:numPr>
        <w:shd w:val="clear" w:color="auto" w:fill="FFFFFF"/>
        <w:tabs>
          <w:tab w:val="left" w:pos="-5387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F3">
        <w:rPr>
          <w:rFonts w:ascii="Times New Roman" w:hAnsi="Times New Roman" w:cs="Times New Roman"/>
          <w:spacing w:val="-1"/>
          <w:sz w:val="24"/>
          <w:szCs w:val="24"/>
        </w:rPr>
        <w:t xml:space="preserve">понимание возрастающей роли естественных наук и научных исследований в современном мире; </w:t>
      </w:r>
    </w:p>
    <w:p w:rsidR="00BA27F3" w:rsidRPr="00BA27F3" w:rsidRDefault="00BA27F3" w:rsidP="00BA27F3">
      <w:pPr>
        <w:pStyle w:val="af5"/>
        <w:widowControl w:val="0"/>
        <w:numPr>
          <w:ilvl w:val="0"/>
          <w:numId w:val="21"/>
        </w:numPr>
        <w:shd w:val="clear" w:color="auto" w:fill="FFFFFF"/>
        <w:tabs>
          <w:tab w:val="left" w:pos="-5387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F3">
        <w:rPr>
          <w:rFonts w:ascii="Times New Roman" w:hAnsi="Times New Roman" w:cs="Times New Roman"/>
          <w:spacing w:val="-1"/>
          <w:sz w:val="24"/>
          <w:szCs w:val="24"/>
        </w:rPr>
        <w:t>овладение научным подходом к решению различных задач;</w:t>
      </w:r>
    </w:p>
    <w:p w:rsidR="00BA27F3" w:rsidRPr="00BA27F3" w:rsidRDefault="00BA27F3" w:rsidP="00BA27F3">
      <w:pPr>
        <w:pStyle w:val="af5"/>
        <w:widowControl w:val="0"/>
        <w:numPr>
          <w:ilvl w:val="0"/>
          <w:numId w:val="21"/>
        </w:numPr>
        <w:shd w:val="clear" w:color="auto" w:fill="FFFFFF"/>
        <w:tabs>
          <w:tab w:val="left" w:pos="-5387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F3">
        <w:rPr>
          <w:rFonts w:ascii="Times New Roman" w:hAnsi="Times New Roman" w:cs="Times New Roman"/>
          <w:sz w:val="24"/>
          <w:szCs w:val="24"/>
        </w:rPr>
        <w:t>овладение    умением    формулировать гипотезы, конструировать, проводить эксперименты, оценивать полученные результаты</w:t>
      </w:r>
      <w:r w:rsidRPr="00BA27F3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BA27F3" w:rsidRDefault="00BA27F3" w:rsidP="00BA27F3">
      <w:pPr>
        <w:pStyle w:val="af5"/>
        <w:widowControl w:val="0"/>
        <w:numPr>
          <w:ilvl w:val="0"/>
          <w:numId w:val="21"/>
        </w:numPr>
        <w:shd w:val="clear" w:color="auto" w:fill="FFFFFF"/>
        <w:tabs>
          <w:tab w:val="left" w:pos="907"/>
          <w:tab w:val="left" w:pos="230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F3">
        <w:rPr>
          <w:rFonts w:ascii="Times New Roman" w:hAnsi="Times New Roman" w:cs="Times New Roman"/>
          <w:spacing w:val="-1"/>
          <w:sz w:val="24"/>
          <w:szCs w:val="24"/>
        </w:rPr>
        <w:t>осмысление собственной деятельности в контексте законов природы</w:t>
      </w:r>
      <w:r w:rsidRPr="00BF6FB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A27F3" w:rsidRDefault="00BA27F3" w:rsidP="00634C78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</w:p>
    <w:p w:rsidR="00634C78" w:rsidRDefault="00634C78" w:rsidP="00634C78">
      <w:pPr>
        <w:pStyle w:val="dash041e0431044b0447043d044b0439"/>
        <w:jc w:val="both"/>
        <w:rPr>
          <w:rStyle w:val="dash041e0431044b0447043d044b0439char1"/>
          <w:b/>
          <w:szCs w:val="22"/>
        </w:rPr>
      </w:pPr>
      <w:r>
        <w:rPr>
          <w:rStyle w:val="dash041e0431044b0447043d044b0439char1"/>
          <w:b/>
          <w:szCs w:val="22"/>
        </w:rPr>
        <w:t>МЕСТО КУРСА «БИОЛОГИЯ 5 КЛАСС» В УЧЕБНОМ ПЛАНЕ</w:t>
      </w:r>
    </w:p>
    <w:p w:rsidR="00634C78" w:rsidRDefault="00634C78" w:rsidP="00634C78">
      <w:pPr>
        <w:pStyle w:val="dash041e0431044b0447043d044b0439"/>
        <w:ind w:firstLine="708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>Рабочая программа разработана в соответствии с Основной образовательной программой основного общего образования М</w:t>
      </w:r>
      <w:r w:rsidR="00BA27F3">
        <w:rPr>
          <w:rStyle w:val="dash041e0431044b0447043d044b0439char1"/>
          <w:sz w:val="22"/>
          <w:szCs w:val="22"/>
        </w:rPr>
        <w:t>Б</w:t>
      </w:r>
      <w:r>
        <w:rPr>
          <w:rStyle w:val="dash041e0431044b0447043d044b0439char1"/>
          <w:sz w:val="22"/>
          <w:szCs w:val="22"/>
        </w:rPr>
        <w:t xml:space="preserve">ОУ </w:t>
      </w:r>
      <w:r w:rsidR="00BA27F3">
        <w:rPr>
          <w:rStyle w:val="dash041e0431044b0447043d044b0439char1"/>
          <w:sz w:val="22"/>
          <w:szCs w:val="22"/>
        </w:rPr>
        <w:t>«</w:t>
      </w:r>
      <w:proofErr w:type="spellStart"/>
      <w:r w:rsidR="00BA27F3">
        <w:rPr>
          <w:rStyle w:val="dash041e0431044b0447043d044b0439char1"/>
          <w:sz w:val="22"/>
          <w:szCs w:val="22"/>
        </w:rPr>
        <w:t>Хочашевская</w:t>
      </w:r>
      <w:proofErr w:type="spellEnd"/>
      <w:r w:rsidR="00BA27F3">
        <w:rPr>
          <w:rStyle w:val="dash041e0431044b0447043d044b0439char1"/>
          <w:sz w:val="22"/>
          <w:szCs w:val="22"/>
        </w:rPr>
        <w:t xml:space="preserve"> ООШ»</w:t>
      </w:r>
    </w:p>
    <w:p w:rsidR="00634C78" w:rsidRDefault="00634C78" w:rsidP="00634C78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>Данная программа рассчитана на 1 год – 5 класс. Общее число учебных часов в 5 классе - 35 (1ч в неделю).</w:t>
      </w:r>
    </w:p>
    <w:p w:rsidR="00634C78" w:rsidRDefault="00634C78" w:rsidP="00634C78">
      <w:pPr>
        <w:pStyle w:val="dash041e0431044b0447043d044b0439"/>
        <w:jc w:val="both"/>
        <w:rPr>
          <w:rStyle w:val="dash041e0431044b0447043d044b0439char1"/>
          <w:b/>
          <w:szCs w:val="22"/>
        </w:rPr>
      </w:pPr>
      <w:r>
        <w:rPr>
          <w:rStyle w:val="dash041e0431044b0447043d044b0439char1"/>
          <w:b/>
          <w:szCs w:val="22"/>
        </w:rPr>
        <w:t>РЕЗУЛЬТАТЫ ОСВОЕНИЯ КУРСА «БИОЛОГИЯ 5 КЛАСС»</w:t>
      </w:r>
    </w:p>
    <w:p w:rsidR="00634C78" w:rsidRDefault="00634C78" w:rsidP="00634C78">
      <w:pPr>
        <w:jc w:val="both"/>
        <w:rPr>
          <w:sz w:val="22"/>
          <w:u w:val="single"/>
        </w:rPr>
      </w:pPr>
      <w:r>
        <w:rPr>
          <w:b/>
          <w:sz w:val="22"/>
          <w:szCs w:val="22"/>
          <w:u w:val="single"/>
        </w:rPr>
        <w:t>Личностными результатами изучения предмета «Биология» в 5 классе являются следующие умения:</w:t>
      </w:r>
    </w:p>
    <w:p w:rsidR="00634C78" w:rsidRDefault="00634C78" w:rsidP="00634C78">
      <w:pPr>
        <w:numPr>
          <w:ilvl w:val="0"/>
          <w:numId w:val="2"/>
        </w:numPr>
        <w:tabs>
          <w:tab w:val="left" w:pos="700"/>
        </w:tabs>
        <w:ind w:left="31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634C78" w:rsidRDefault="00634C78" w:rsidP="00634C78">
      <w:pPr>
        <w:numPr>
          <w:ilvl w:val="0"/>
          <w:numId w:val="2"/>
        </w:numPr>
        <w:tabs>
          <w:tab w:val="left" w:pos="700"/>
        </w:tabs>
        <w:ind w:left="314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Постепенно выстраивать собственное целостное мировоззрение.</w:t>
      </w:r>
    </w:p>
    <w:p w:rsidR="00634C78" w:rsidRDefault="00634C78" w:rsidP="00634C78">
      <w:pPr>
        <w:numPr>
          <w:ilvl w:val="0"/>
          <w:numId w:val="2"/>
        </w:numPr>
        <w:tabs>
          <w:tab w:val="left" w:pos="700"/>
        </w:tabs>
        <w:ind w:left="31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634C78" w:rsidRDefault="00634C78" w:rsidP="00634C78">
      <w:pPr>
        <w:numPr>
          <w:ilvl w:val="0"/>
          <w:numId w:val="2"/>
        </w:numPr>
        <w:tabs>
          <w:tab w:val="left" w:pos="700"/>
        </w:tabs>
        <w:ind w:left="31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Оценивать жизненные ситуации с точки зрения безопасного образа жизни и сохранения здоровья. </w:t>
      </w:r>
    </w:p>
    <w:p w:rsidR="00634C78" w:rsidRDefault="00634C78" w:rsidP="00634C78">
      <w:pPr>
        <w:numPr>
          <w:ilvl w:val="0"/>
          <w:numId w:val="2"/>
        </w:numPr>
        <w:tabs>
          <w:tab w:val="left" w:pos="700"/>
        </w:tabs>
        <w:ind w:left="31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Оценивать экологический риск взаимоотношений человека и природы. </w:t>
      </w:r>
    </w:p>
    <w:p w:rsidR="00634C78" w:rsidRDefault="00634C78" w:rsidP="00634C78">
      <w:pPr>
        <w:numPr>
          <w:ilvl w:val="0"/>
          <w:numId w:val="2"/>
        </w:numPr>
        <w:tabs>
          <w:tab w:val="left" w:pos="700"/>
        </w:tabs>
        <w:ind w:left="314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634C78" w:rsidRDefault="00634C78" w:rsidP="00634C78">
      <w:pPr>
        <w:numPr>
          <w:ilvl w:val="0"/>
          <w:numId w:val="2"/>
        </w:numPr>
        <w:tabs>
          <w:tab w:val="left" w:pos="700"/>
        </w:tabs>
        <w:ind w:left="314" w:firstLine="0"/>
        <w:jc w:val="both"/>
        <w:rPr>
          <w:sz w:val="22"/>
          <w:szCs w:val="22"/>
        </w:rPr>
      </w:pPr>
      <w:r>
        <w:rPr>
          <w:sz w:val="22"/>
          <w:szCs w:val="22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634C78" w:rsidRDefault="00634C78" w:rsidP="00634C78">
      <w:pPr>
        <w:jc w:val="both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Метапредметными</w:t>
      </w:r>
      <w:proofErr w:type="spellEnd"/>
      <w:r>
        <w:rPr>
          <w:b/>
          <w:sz w:val="22"/>
          <w:szCs w:val="22"/>
          <w:u w:val="single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634C78" w:rsidRDefault="00634C78" w:rsidP="00634C78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Регулятивные УУД:</w:t>
      </w:r>
    </w:p>
    <w:p w:rsidR="00634C78" w:rsidRDefault="00634C78" w:rsidP="00634C78">
      <w:pPr>
        <w:numPr>
          <w:ilvl w:val="0"/>
          <w:numId w:val="4"/>
        </w:numPr>
        <w:tabs>
          <w:tab w:val="left" w:pos="316"/>
          <w:tab w:val="left" w:pos="700"/>
        </w:tabs>
        <w:ind w:left="329" w:firstLine="0"/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634C78" w:rsidRDefault="00634C78" w:rsidP="00634C78">
      <w:pPr>
        <w:numPr>
          <w:ilvl w:val="0"/>
          <w:numId w:val="4"/>
        </w:numPr>
        <w:tabs>
          <w:tab w:val="left" w:pos="316"/>
          <w:tab w:val="left" w:pos="700"/>
        </w:tabs>
        <w:ind w:left="329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sz w:val="22"/>
          <w:szCs w:val="22"/>
        </w:rPr>
        <w:t>предложенных</w:t>
      </w:r>
      <w:proofErr w:type="gramEnd"/>
      <w:r>
        <w:rPr>
          <w:sz w:val="22"/>
          <w:szCs w:val="22"/>
        </w:rPr>
        <w:t xml:space="preserve"> и искать самостоятельно  средства достижения цели.</w:t>
      </w:r>
    </w:p>
    <w:p w:rsidR="00634C78" w:rsidRDefault="00634C78" w:rsidP="00634C78">
      <w:pPr>
        <w:numPr>
          <w:ilvl w:val="0"/>
          <w:numId w:val="4"/>
        </w:numPr>
        <w:tabs>
          <w:tab w:val="left" w:pos="316"/>
          <w:tab w:val="left" w:pos="700"/>
        </w:tabs>
        <w:ind w:left="329" w:firstLine="0"/>
        <w:jc w:val="both"/>
        <w:rPr>
          <w:sz w:val="22"/>
          <w:szCs w:val="22"/>
        </w:rPr>
      </w:pPr>
      <w:r>
        <w:rPr>
          <w:sz w:val="22"/>
          <w:szCs w:val="22"/>
        </w:rPr>
        <w:t>Составлять (индивидуально или в группе) план решения проблемы (выполнения проекта).</w:t>
      </w:r>
    </w:p>
    <w:p w:rsidR="00634C78" w:rsidRDefault="00634C78" w:rsidP="00634C78">
      <w:pPr>
        <w:numPr>
          <w:ilvl w:val="0"/>
          <w:numId w:val="4"/>
        </w:numPr>
        <w:tabs>
          <w:tab w:val="left" w:pos="316"/>
          <w:tab w:val="left" w:pos="700"/>
        </w:tabs>
        <w:ind w:left="329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Работая по плану, сверять свои действия с целью и, при необходимости, исправлять ошибки самостоятельно.</w:t>
      </w:r>
    </w:p>
    <w:p w:rsidR="00634C78" w:rsidRDefault="00634C78" w:rsidP="00634C78">
      <w:pPr>
        <w:numPr>
          <w:ilvl w:val="0"/>
          <w:numId w:val="4"/>
        </w:numPr>
        <w:tabs>
          <w:tab w:val="left" w:pos="316"/>
          <w:tab w:val="left" w:pos="700"/>
        </w:tabs>
        <w:ind w:left="329" w:firstLine="0"/>
        <w:jc w:val="both"/>
        <w:rPr>
          <w:sz w:val="22"/>
          <w:szCs w:val="22"/>
        </w:rPr>
      </w:pPr>
      <w:r>
        <w:rPr>
          <w:sz w:val="22"/>
          <w:szCs w:val="22"/>
        </w:rPr>
        <w:t>В диалоге с учителем совершенствовать самостоятельно выработанные критерии оценки.</w:t>
      </w:r>
    </w:p>
    <w:p w:rsidR="00634C78" w:rsidRDefault="00634C78" w:rsidP="00634C78">
      <w:pPr>
        <w:numPr>
          <w:ilvl w:val="0"/>
          <w:numId w:val="4"/>
        </w:numPr>
        <w:tabs>
          <w:tab w:val="left" w:pos="316"/>
          <w:tab w:val="left" w:pos="700"/>
        </w:tabs>
        <w:ind w:left="329" w:firstLine="0"/>
        <w:jc w:val="both"/>
        <w:rPr>
          <w:sz w:val="22"/>
          <w:szCs w:val="22"/>
        </w:rPr>
      </w:pPr>
      <w:r>
        <w:rPr>
          <w:sz w:val="22"/>
          <w:szCs w:val="22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634C78" w:rsidRDefault="00634C78" w:rsidP="00634C78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Познавательные УУД:</w:t>
      </w:r>
    </w:p>
    <w:p w:rsidR="00634C78" w:rsidRDefault="00634C78" w:rsidP="00634C78">
      <w:pPr>
        <w:numPr>
          <w:ilvl w:val="0"/>
          <w:numId w:val="6"/>
        </w:numPr>
        <w:tabs>
          <w:tab w:val="left" w:pos="43"/>
          <w:tab w:val="left" w:pos="714"/>
        </w:tabs>
        <w:ind w:left="343" w:firstLine="0"/>
        <w:jc w:val="both"/>
        <w:rPr>
          <w:sz w:val="22"/>
          <w:szCs w:val="22"/>
        </w:rPr>
      </w:pPr>
      <w:r>
        <w:rPr>
          <w:sz w:val="22"/>
          <w:szCs w:val="22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634C78" w:rsidRDefault="00634C78" w:rsidP="00634C78">
      <w:pPr>
        <w:numPr>
          <w:ilvl w:val="0"/>
          <w:numId w:val="6"/>
        </w:numPr>
        <w:tabs>
          <w:tab w:val="left" w:pos="43"/>
          <w:tab w:val="left" w:pos="714"/>
        </w:tabs>
        <w:ind w:left="343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сравнение, </w:t>
      </w:r>
      <w:proofErr w:type="spellStart"/>
      <w:r>
        <w:rPr>
          <w:sz w:val="22"/>
          <w:szCs w:val="22"/>
        </w:rPr>
        <w:t>сериацию</w:t>
      </w:r>
      <w:proofErr w:type="spellEnd"/>
      <w:r>
        <w:rPr>
          <w:sz w:val="22"/>
          <w:szCs w:val="22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634C78" w:rsidRDefault="00634C78" w:rsidP="00634C78">
      <w:pPr>
        <w:numPr>
          <w:ilvl w:val="0"/>
          <w:numId w:val="6"/>
        </w:numPr>
        <w:tabs>
          <w:tab w:val="left" w:pos="43"/>
          <w:tab w:val="left" w:pos="714"/>
        </w:tabs>
        <w:ind w:left="343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Строить </w:t>
      </w:r>
      <w:proofErr w:type="gramStart"/>
      <w:r>
        <w:rPr>
          <w:sz w:val="22"/>
          <w:szCs w:val="22"/>
        </w:rPr>
        <w:t>логическое рассуждение</w:t>
      </w:r>
      <w:proofErr w:type="gramEnd"/>
      <w:r>
        <w:rPr>
          <w:sz w:val="22"/>
          <w:szCs w:val="22"/>
        </w:rPr>
        <w:t>, включающее установление причинно-следственных связей.</w:t>
      </w:r>
    </w:p>
    <w:p w:rsidR="00634C78" w:rsidRDefault="00634C78" w:rsidP="00634C78">
      <w:pPr>
        <w:numPr>
          <w:ilvl w:val="0"/>
          <w:numId w:val="6"/>
        </w:numPr>
        <w:tabs>
          <w:tab w:val="left" w:pos="43"/>
          <w:tab w:val="left" w:pos="714"/>
        </w:tabs>
        <w:ind w:left="343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Создавать схематические модели с выделением существенных характеристик объекта. </w:t>
      </w:r>
    </w:p>
    <w:p w:rsidR="00634C78" w:rsidRDefault="00634C78" w:rsidP="00634C78">
      <w:pPr>
        <w:numPr>
          <w:ilvl w:val="0"/>
          <w:numId w:val="6"/>
        </w:numPr>
        <w:tabs>
          <w:tab w:val="left" w:pos="43"/>
          <w:tab w:val="left" w:pos="714"/>
        </w:tabs>
        <w:ind w:left="343" w:firstLine="0"/>
        <w:jc w:val="both"/>
        <w:rPr>
          <w:sz w:val="22"/>
          <w:szCs w:val="22"/>
        </w:rPr>
      </w:pPr>
      <w:r>
        <w:rPr>
          <w:sz w:val="22"/>
          <w:szCs w:val="22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634C78" w:rsidRDefault="00634C78" w:rsidP="00634C78">
      <w:pPr>
        <w:numPr>
          <w:ilvl w:val="0"/>
          <w:numId w:val="6"/>
        </w:numPr>
        <w:tabs>
          <w:tab w:val="left" w:pos="43"/>
          <w:tab w:val="left" w:pos="714"/>
        </w:tabs>
        <w:ind w:left="343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Вычитывать все уровни текстовой информации. </w:t>
      </w:r>
    </w:p>
    <w:p w:rsidR="00634C78" w:rsidRDefault="00634C78" w:rsidP="00634C78">
      <w:pPr>
        <w:numPr>
          <w:ilvl w:val="0"/>
          <w:numId w:val="6"/>
        </w:numPr>
        <w:tabs>
          <w:tab w:val="left" w:pos="43"/>
          <w:tab w:val="left" w:pos="714"/>
        </w:tabs>
        <w:ind w:left="343" w:firstLine="0"/>
        <w:jc w:val="both"/>
        <w:rPr>
          <w:sz w:val="22"/>
          <w:szCs w:val="22"/>
        </w:rPr>
      </w:pPr>
      <w:r>
        <w:rPr>
          <w:sz w:val="22"/>
          <w:szCs w:val="22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634C78" w:rsidRDefault="00634C78" w:rsidP="00634C78">
      <w:pPr>
        <w:numPr>
          <w:ilvl w:val="0"/>
          <w:numId w:val="6"/>
        </w:numPr>
        <w:tabs>
          <w:tab w:val="left" w:pos="43"/>
          <w:tab w:val="left" w:pos="714"/>
        </w:tabs>
        <w:ind w:left="343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Средством формирования </w:t>
      </w:r>
      <w:proofErr w:type="gramStart"/>
      <w:r>
        <w:rPr>
          <w:sz w:val="22"/>
          <w:szCs w:val="22"/>
        </w:rPr>
        <w:t>познавательных</w:t>
      </w:r>
      <w:proofErr w:type="gramEnd"/>
      <w:r>
        <w:rPr>
          <w:sz w:val="22"/>
          <w:szCs w:val="22"/>
        </w:rPr>
        <w:t xml:space="preserve"> УУД служит учебный материал, и прежде всего продуктивные задания учебника.</w:t>
      </w:r>
    </w:p>
    <w:p w:rsidR="00634C78" w:rsidRDefault="00634C78" w:rsidP="00634C78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Коммуникативные УУД:</w:t>
      </w:r>
    </w:p>
    <w:p w:rsidR="00634C78" w:rsidRDefault="00634C78" w:rsidP="00634C78">
      <w:pPr>
        <w:numPr>
          <w:ilvl w:val="0"/>
          <w:numId w:val="8"/>
        </w:numPr>
        <w:tabs>
          <w:tab w:val="clear" w:pos="1017"/>
          <w:tab w:val="left" w:pos="316"/>
          <w:tab w:val="left" w:pos="714"/>
          <w:tab w:val="left" w:pos="1014"/>
        </w:tabs>
        <w:ind w:left="357" w:firstLine="14"/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34C78" w:rsidRDefault="00634C78" w:rsidP="00634C7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Предметными результатами изучения предмета «Биология» являются следующие умения:</w:t>
      </w:r>
    </w:p>
    <w:p w:rsidR="00634C78" w:rsidRDefault="00634C78" w:rsidP="00634C78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1. - осознание роли жизни:</w:t>
      </w:r>
    </w:p>
    <w:p w:rsidR="00634C78" w:rsidRDefault="00634C78" w:rsidP="00634C78">
      <w:pPr>
        <w:jc w:val="both"/>
        <w:rPr>
          <w:sz w:val="22"/>
          <w:szCs w:val="22"/>
        </w:rPr>
      </w:pPr>
      <w:r>
        <w:rPr>
          <w:sz w:val="22"/>
          <w:szCs w:val="22"/>
        </w:rPr>
        <w:t>– определять роль в природе различных групп организмов;</w:t>
      </w:r>
    </w:p>
    <w:p w:rsidR="00634C78" w:rsidRDefault="00634C78" w:rsidP="00634C78">
      <w:pPr>
        <w:jc w:val="both"/>
        <w:rPr>
          <w:sz w:val="22"/>
          <w:szCs w:val="22"/>
        </w:rPr>
      </w:pPr>
      <w:r>
        <w:rPr>
          <w:sz w:val="22"/>
          <w:szCs w:val="22"/>
        </w:rPr>
        <w:t>– объяснять роль живых организмов в круговороте веществ экосистемы.</w:t>
      </w:r>
    </w:p>
    <w:p w:rsidR="00634C78" w:rsidRDefault="00634C78" w:rsidP="00634C78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2. – рассмотрение биологических процессов в развитии:</w:t>
      </w:r>
    </w:p>
    <w:p w:rsidR="00634C78" w:rsidRDefault="00634C78" w:rsidP="00634C78">
      <w:pPr>
        <w:jc w:val="both"/>
        <w:rPr>
          <w:sz w:val="22"/>
          <w:szCs w:val="22"/>
        </w:rPr>
      </w:pPr>
      <w:r>
        <w:rPr>
          <w:sz w:val="22"/>
          <w:szCs w:val="22"/>
        </w:rPr>
        <w:t>– приводить примеры приспособлений организмов к среде обитания и объяснять их значение;</w:t>
      </w:r>
    </w:p>
    <w:p w:rsidR="00634C78" w:rsidRDefault="00634C78" w:rsidP="00634C78">
      <w:pPr>
        <w:jc w:val="both"/>
        <w:rPr>
          <w:sz w:val="22"/>
          <w:szCs w:val="22"/>
        </w:rPr>
      </w:pPr>
      <w:r>
        <w:rPr>
          <w:sz w:val="22"/>
          <w:szCs w:val="22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634C78" w:rsidRDefault="00634C78" w:rsidP="00634C78">
      <w:pPr>
        <w:jc w:val="both"/>
        <w:rPr>
          <w:sz w:val="22"/>
          <w:szCs w:val="22"/>
        </w:rPr>
      </w:pPr>
      <w:r>
        <w:rPr>
          <w:sz w:val="22"/>
          <w:szCs w:val="22"/>
        </w:rPr>
        <w:t>– объяснять приспособления на разных стадиях жизненных циклов.</w:t>
      </w:r>
    </w:p>
    <w:p w:rsidR="00634C78" w:rsidRDefault="00634C78" w:rsidP="00634C78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3. – использование биологических знаний в быту:</w:t>
      </w:r>
    </w:p>
    <w:p w:rsidR="00634C78" w:rsidRDefault="00634C78" w:rsidP="00634C78">
      <w:pPr>
        <w:jc w:val="both"/>
        <w:rPr>
          <w:sz w:val="22"/>
          <w:szCs w:val="22"/>
        </w:rPr>
      </w:pPr>
      <w:r>
        <w:rPr>
          <w:sz w:val="22"/>
          <w:szCs w:val="22"/>
        </w:rPr>
        <w:t>– объяснять значение живых организмов в жизни и хозяйстве человека.</w:t>
      </w:r>
    </w:p>
    <w:p w:rsidR="00634C78" w:rsidRDefault="00634C78" w:rsidP="00634C78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4. –  объяснять мир с точки зрения биологии:</w:t>
      </w:r>
    </w:p>
    <w:p w:rsidR="00634C78" w:rsidRDefault="00634C78" w:rsidP="00634C78">
      <w:pPr>
        <w:jc w:val="both"/>
        <w:rPr>
          <w:sz w:val="22"/>
          <w:szCs w:val="22"/>
        </w:rPr>
      </w:pPr>
      <w:r>
        <w:rPr>
          <w:sz w:val="22"/>
          <w:szCs w:val="22"/>
        </w:rPr>
        <w:t>– перечислять отличительные свойства живого;</w:t>
      </w:r>
    </w:p>
    <w:p w:rsidR="00634C78" w:rsidRDefault="00634C78" w:rsidP="00634C78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634C78" w:rsidRDefault="00634C78" w:rsidP="00634C78">
      <w:pPr>
        <w:jc w:val="both"/>
        <w:rPr>
          <w:sz w:val="22"/>
          <w:szCs w:val="22"/>
        </w:rPr>
      </w:pPr>
      <w:r>
        <w:rPr>
          <w:sz w:val="22"/>
          <w:szCs w:val="22"/>
        </w:rPr>
        <w:t>– определять основные органы растений (части клетки);</w:t>
      </w:r>
    </w:p>
    <w:p w:rsidR="00634C78" w:rsidRDefault="00634C78" w:rsidP="00634C78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634C78" w:rsidRDefault="00634C78" w:rsidP="00634C78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5.</w:t>
      </w:r>
      <w:r>
        <w:rPr>
          <w:sz w:val="22"/>
          <w:szCs w:val="22"/>
        </w:rPr>
        <w:t xml:space="preserve"> – понимать смысл биологических терминов;</w:t>
      </w:r>
    </w:p>
    <w:p w:rsidR="00634C78" w:rsidRDefault="00634C78" w:rsidP="00634C78">
      <w:pPr>
        <w:jc w:val="both"/>
        <w:rPr>
          <w:sz w:val="22"/>
          <w:szCs w:val="22"/>
        </w:rPr>
      </w:pPr>
      <w:r>
        <w:rPr>
          <w:sz w:val="22"/>
          <w:szCs w:val="22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634C78" w:rsidRDefault="00634C78" w:rsidP="00634C78">
      <w:pPr>
        <w:jc w:val="both"/>
        <w:rPr>
          <w:sz w:val="22"/>
          <w:szCs w:val="22"/>
        </w:rPr>
      </w:pPr>
      <w:r>
        <w:rPr>
          <w:sz w:val="22"/>
          <w:szCs w:val="22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634C78" w:rsidRDefault="00634C78" w:rsidP="00634C78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6. – оценивать поведение человека с точки зрения здорового образа жизни:</w:t>
      </w:r>
    </w:p>
    <w:p w:rsidR="00634C78" w:rsidRDefault="00634C78" w:rsidP="00634C78">
      <w:pPr>
        <w:jc w:val="both"/>
        <w:rPr>
          <w:sz w:val="22"/>
          <w:szCs w:val="22"/>
        </w:rPr>
      </w:pPr>
      <w:r>
        <w:rPr>
          <w:sz w:val="22"/>
          <w:szCs w:val="22"/>
        </w:rPr>
        <w:t>– использовать знания биологии при соблюдении правил повседневной гигиены;</w:t>
      </w:r>
    </w:p>
    <w:p w:rsidR="00634C78" w:rsidRDefault="00634C78" w:rsidP="00634C78">
      <w:pPr>
        <w:jc w:val="both"/>
        <w:rPr>
          <w:sz w:val="22"/>
          <w:szCs w:val="22"/>
        </w:rPr>
      </w:pPr>
      <w:r>
        <w:rPr>
          <w:sz w:val="22"/>
          <w:szCs w:val="22"/>
        </w:rPr>
        <w:t>– различать съедобные и ядовитые грибы и растения своей местности.</w:t>
      </w:r>
    </w:p>
    <w:p w:rsidR="00947609" w:rsidRPr="00947609" w:rsidRDefault="00947609" w:rsidP="00947609">
      <w:pPr>
        <w:rPr>
          <w:b/>
          <w:sz w:val="20"/>
          <w:szCs w:val="20"/>
        </w:rPr>
      </w:pPr>
      <w:r w:rsidRPr="00947609">
        <w:rPr>
          <w:b/>
          <w:sz w:val="20"/>
          <w:szCs w:val="20"/>
        </w:rPr>
        <w:t>КРИТЕРИИ И НОРМЫ ОЦЕНКИ ЗНАНИЙ, УМЕНИЙ И НАВЫКОВ ОБУЧАЮЩИХСЯ</w:t>
      </w:r>
    </w:p>
    <w:p w:rsidR="00947609" w:rsidRPr="00947609" w:rsidRDefault="00947609" w:rsidP="00947609">
      <w:pPr>
        <w:shd w:val="clear" w:color="auto" w:fill="FFFFFF"/>
      </w:pPr>
      <w:r w:rsidRPr="00947609">
        <w:rPr>
          <w:b/>
        </w:rPr>
        <w:t>Отметка</w:t>
      </w:r>
      <w:r w:rsidRPr="00947609">
        <w:t xml:space="preserve"> «</w:t>
      </w:r>
      <w:r w:rsidRPr="00947609">
        <w:rPr>
          <w:b/>
        </w:rPr>
        <w:t>5</w:t>
      </w:r>
      <w:r w:rsidRPr="00947609">
        <w:t>»:</w:t>
      </w:r>
    </w:p>
    <w:p w:rsidR="00947609" w:rsidRPr="00947609" w:rsidRDefault="00947609" w:rsidP="00947609">
      <w:pPr>
        <w:shd w:val="clear" w:color="auto" w:fill="FFFFFF"/>
        <w:spacing w:before="10"/>
        <w:ind w:left="10" w:firstLine="470"/>
        <w:jc w:val="both"/>
      </w:pPr>
      <w:r w:rsidRPr="00947609">
        <w:rPr>
          <w:spacing w:val="-6"/>
        </w:rPr>
        <w:t>полно раскрыто содержание материала в объеме программы и учебни</w:t>
      </w:r>
      <w:r w:rsidRPr="00947609">
        <w:rPr>
          <w:spacing w:val="-6"/>
        </w:rPr>
        <w:softHyphen/>
      </w:r>
      <w:r w:rsidRPr="00947609">
        <w:t>ка;</w:t>
      </w:r>
    </w:p>
    <w:p w:rsidR="00947609" w:rsidRPr="00947609" w:rsidRDefault="00947609" w:rsidP="00947609">
      <w:pPr>
        <w:shd w:val="clear" w:color="auto" w:fill="FFFFFF"/>
        <w:ind w:left="10" w:right="10" w:firstLine="461"/>
        <w:jc w:val="both"/>
      </w:pPr>
      <w:r w:rsidRPr="00947609">
        <w:rPr>
          <w:spacing w:val="-7"/>
        </w:rPr>
        <w:t xml:space="preserve">четко и правильно даны определения и раскрыто содержание понятий; </w:t>
      </w:r>
      <w:proofErr w:type="gramStart"/>
      <w:r w:rsidRPr="00947609">
        <w:t>верно</w:t>
      </w:r>
      <w:proofErr w:type="gramEnd"/>
      <w:r w:rsidRPr="00947609">
        <w:t xml:space="preserve"> использованы научные термины;</w:t>
      </w:r>
    </w:p>
    <w:p w:rsidR="00947609" w:rsidRPr="00947609" w:rsidRDefault="00947609" w:rsidP="00947609">
      <w:pPr>
        <w:shd w:val="clear" w:color="auto" w:fill="FFFFFF"/>
        <w:spacing w:before="5"/>
        <w:ind w:left="5" w:right="5" w:firstLine="461"/>
        <w:jc w:val="both"/>
      </w:pPr>
      <w:r w:rsidRPr="00947609">
        <w:rPr>
          <w:spacing w:val="-8"/>
        </w:rPr>
        <w:t>для доказательства использованы различные умения, выводы из наблю</w:t>
      </w:r>
      <w:r w:rsidRPr="00947609">
        <w:rPr>
          <w:spacing w:val="-8"/>
        </w:rPr>
        <w:softHyphen/>
      </w:r>
      <w:r w:rsidRPr="00947609">
        <w:t>дений и опытов;</w:t>
      </w:r>
    </w:p>
    <w:p w:rsidR="00947609" w:rsidRPr="00947609" w:rsidRDefault="00947609" w:rsidP="00947609">
      <w:pPr>
        <w:shd w:val="clear" w:color="auto" w:fill="FFFFFF"/>
        <w:spacing w:before="5"/>
        <w:ind w:left="470"/>
        <w:rPr>
          <w:spacing w:val="-7"/>
        </w:rPr>
      </w:pPr>
      <w:r w:rsidRPr="00947609">
        <w:rPr>
          <w:spacing w:val="-7"/>
        </w:rPr>
        <w:t>ответ самостоятельный, использованы ранее приобретенные знания.</w:t>
      </w:r>
    </w:p>
    <w:p w:rsidR="00947609" w:rsidRPr="00947609" w:rsidRDefault="00947609" w:rsidP="00947609">
      <w:pPr>
        <w:shd w:val="clear" w:color="auto" w:fill="FFFFFF"/>
        <w:rPr>
          <w:b/>
        </w:rPr>
      </w:pPr>
      <w:r w:rsidRPr="00947609">
        <w:rPr>
          <w:b/>
          <w:bCs/>
          <w:spacing w:val="-3"/>
        </w:rPr>
        <w:t xml:space="preserve">Отметка </w:t>
      </w:r>
      <w:r w:rsidRPr="00947609">
        <w:rPr>
          <w:b/>
          <w:spacing w:val="-3"/>
        </w:rPr>
        <w:t>«4»:</w:t>
      </w:r>
    </w:p>
    <w:p w:rsidR="00947609" w:rsidRPr="00947609" w:rsidRDefault="00947609" w:rsidP="00947609">
      <w:pPr>
        <w:shd w:val="clear" w:color="auto" w:fill="FFFFFF"/>
        <w:ind w:left="470"/>
      </w:pPr>
      <w:r w:rsidRPr="00947609">
        <w:rPr>
          <w:spacing w:val="-6"/>
        </w:rPr>
        <w:t>раскрыто основное содержание материала;</w:t>
      </w:r>
    </w:p>
    <w:p w:rsidR="00947609" w:rsidRPr="00947609" w:rsidRDefault="00947609" w:rsidP="00947609">
      <w:pPr>
        <w:shd w:val="clear" w:color="auto" w:fill="FFFFFF"/>
        <w:ind w:left="10" w:right="10" w:firstLine="461"/>
        <w:jc w:val="both"/>
      </w:pPr>
      <w:r w:rsidRPr="00947609">
        <w:rPr>
          <w:spacing w:val="-9"/>
        </w:rPr>
        <w:t>в основном правильно даны определения понятий и использованы науч</w:t>
      </w:r>
      <w:r w:rsidRPr="00947609">
        <w:rPr>
          <w:spacing w:val="-9"/>
        </w:rPr>
        <w:softHyphen/>
      </w:r>
      <w:r w:rsidRPr="00947609">
        <w:t>ные термины;</w:t>
      </w:r>
    </w:p>
    <w:p w:rsidR="00947609" w:rsidRPr="00947609" w:rsidRDefault="00947609" w:rsidP="00947609">
      <w:pPr>
        <w:shd w:val="clear" w:color="auto" w:fill="FFFFFF"/>
        <w:ind w:left="470"/>
      </w:pPr>
      <w:r w:rsidRPr="00947609">
        <w:rPr>
          <w:spacing w:val="-9"/>
        </w:rPr>
        <w:t>ответ самостоятельный;</w:t>
      </w:r>
    </w:p>
    <w:p w:rsidR="00947609" w:rsidRPr="00947609" w:rsidRDefault="00947609" w:rsidP="00947609">
      <w:pPr>
        <w:shd w:val="clear" w:color="auto" w:fill="FFFFFF"/>
        <w:ind w:right="10" w:firstLine="470"/>
        <w:jc w:val="both"/>
        <w:rPr>
          <w:spacing w:val="-11"/>
        </w:rPr>
      </w:pPr>
      <w:r w:rsidRPr="00947609">
        <w:rPr>
          <w:spacing w:val="-14"/>
        </w:rPr>
        <w:t>определения понятий неполные, допущены незначительные нарушения пос</w:t>
      </w:r>
      <w:r w:rsidRPr="00947609">
        <w:rPr>
          <w:spacing w:val="-14"/>
        </w:rPr>
        <w:softHyphen/>
      </w:r>
      <w:r w:rsidRPr="00947609">
        <w:rPr>
          <w:spacing w:val="-13"/>
        </w:rPr>
        <w:t xml:space="preserve">ледовательности изложения, небольшие неточности при использовании научных </w:t>
      </w:r>
      <w:r w:rsidRPr="00947609">
        <w:rPr>
          <w:spacing w:val="-11"/>
        </w:rPr>
        <w:t>терминов или в выводах и обобщениях из наблюдений и опытов.</w:t>
      </w:r>
    </w:p>
    <w:p w:rsidR="00947609" w:rsidRPr="00947609" w:rsidRDefault="00947609" w:rsidP="00947609">
      <w:pPr>
        <w:shd w:val="clear" w:color="auto" w:fill="FFFFFF"/>
        <w:spacing w:before="5"/>
      </w:pPr>
      <w:r w:rsidRPr="00947609">
        <w:rPr>
          <w:b/>
          <w:bCs/>
          <w:spacing w:val="-3"/>
        </w:rPr>
        <w:t xml:space="preserve">Отметка </w:t>
      </w:r>
      <w:r w:rsidRPr="00947609">
        <w:rPr>
          <w:b/>
          <w:spacing w:val="-3"/>
        </w:rPr>
        <w:t>«3</w:t>
      </w:r>
      <w:r w:rsidRPr="00947609">
        <w:rPr>
          <w:spacing w:val="-3"/>
        </w:rPr>
        <w:t>»:</w:t>
      </w:r>
    </w:p>
    <w:p w:rsidR="00947609" w:rsidRPr="00947609" w:rsidRDefault="00947609" w:rsidP="00947609">
      <w:pPr>
        <w:shd w:val="clear" w:color="auto" w:fill="FFFFFF"/>
        <w:ind w:left="5" w:right="10" w:firstLine="461"/>
        <w:jc w:val="both"/>
      </w:pPr>
      <w:r w:rsidRPr="00947609">
        <w:rPr>
          <w:spacing w:val="-6"/>
        </w:rPr>
        <w:t>усвоено основное содержание учебного материала, но изложено фраг</w:t>
      </w:r>
      <w:r w:rsidRPr="00947609">
        <w:rPr>
          <w:spacing w:val="-6"/>
        </w:rPr>
        <w:softHyphen/>
      </w:r>
      <w:r w:rsidRPr="00947609">
        <w:t>ментарно, не всегда последовательно;</w:t>
      </w:r>
    </w:p>
    <w:p w:rsidR="00947609" w:rsidRPr="00947609" w:rsidRDefault="00947609" w:rsidP="00947609">
      <w:pPr>
        <w:shd w:val="clear" w:color="auto" w:fill="FFFFFF"/>
        <w:ind w:left="466"/>
      </w:pPr>
      <w:r w:rsidRPr="00947609">
        <w:rPr>
          <w:spacing w:val="-9"/>
        </w:rPr>
        <w:t>определения понятий недостаточно четкие;</w:t>
      </w:r>
    </w:p>
    <w:p w:rsidR="00947609" w:rsidRPr="00947609" w:rsidRDefault="00947609" w:rsidP="00947609">
      <w:pPr>
        <w:shd w:val="clear" w:color="auto" w:fill="FFFFFF"/>
        <w:ind w:left="10" w:right="14" w:firstLine="461"/>
        <w:jc w:val="both"/>
      </w:pPr>
      <w:r w:rsidRPr="00947609">
        <w:rPr>
          <w:spacing w:val="-7"/>
        </w:rPr>
        <w:t>не использованы в качестве доказательства выводы и обобщения из на</w:t>
      </w:r>
      <w:r w:rsidRPr="00947609">
        <w:rPr>
          <w:spacing w:val="-7"/>
        </w:rPr>
        <w:softHyphen/>
      </w:r>
      <w:r w:rsidRPr="00947609">
        <w:rPr>
          <w:spacing w:val="-8"/>
        </w:rPr>
        <w:t>блюдений и опытов или допущены ошибки при их изложении;</w:t>
      </w:r>
    </w:p>
    <w:p w:rsidR="00947609" w:rsidRPr="00947609" w:rsidRDefault="00947609" w:rsidP="00947609">
      <w:pPr>
        <w:shd w:val="clear" w:color="auto" w:fill="FFFFFF"/>
        <w:spacing w:before="5"/>
        <w:ind w:left="10" w:right="14" w:firstLine="451"/>
        <w:jc w:val="both"/>
      </w:pPr>
      <w:r w:rsidRPr="00947609">
        <w:rPr>
          <w:spacing w:val="-7"/>
        </w:rPr>
        <w:t>допущены ошибки и неточности в использовании научной терминоло</w:t>
      </w:r>
      <w:r w:rsidRPr="00947609">
        <w:rPr>
          <w:spacing w:val="-7"/>
        </w:rPr>
        <w:softHyphen/>
      </w:r>
      <w:r w:rsidRPr="00947609">
        <w:t>гии, определении понятий.</w:t>
      </w:r>
    </w:p>
    <w:p w:rsidR="00947609" w:rsidRPr="00947609" w:rsidRDefault="00947609" w:rsidP="00947609">
      <w:pPr>
        <w:shd w:val="clear" w:color="auto" w:fill="FFFFFF"/>
        <w:spacing w:before="5"/>
      </w:pPr>
      <w:r w:rsidRPr="00947609">
        <w:rPr>
          <w:b/>
          <w:bCs/>
          <w:spacing w:val="-4"/>
        </w:rPr>
        <w:t>Отметка «2»:</w:t>
      </w:r>
    </w:p>
    <w:p w:rsidR="00947609" w:rsidRPr="00947609" w:rsidRDefault="00947609" w:rsidP="00947609">
      <w:pPr>
        <w:shd w:val="clear" w:color="auto" w:fill="FFFFFF"/>
        <w:ind w:left="470"/>
      </w:pPr>
      <w:r w:rsidRPr="00947609">
        <w:rPr>
          <w:spacing w:val="-6"/>
        </w:rPr>
        <w:t>основное содержание учебного материала не раскрыто;</w:t>
      </w:r>
    </w:p>
    <w:p w:rsidR="00947609" w:rsidRPr="00947609" w:rsidRDefault="00947609" w:rsidP="00947609">
      <w:pPr>
        <w:shd w:val="clear" w:color="auto" w:fill="FFFFFF"/>
        <w:ind w:left="470"/>
      </w:pPr>
      <w:r w:rsidRPr="00947609">
        <w:rPr>
          <w:spacing w:val="-7"/>
        </w:rPr>
        <w:t>не даны ответы на вспомогательные вопросы учителя;</w:t>
      </w:r>
    </w:p>
    <w:p w:rsidR="00947609" w:rsidRPr="00947609" w:rsidRDefault="00947609" w:rsidP="00947609">
      <w:pPr>
        <w:shd w:val="clear" w:color="auto" w:fill="FFFFFF"/>
        <w:ind w:left="5" w:right="19" w:firstLine="456"/>
        <w:jc w:val="both"/>
      </w:pPr>
      <w:r w:rsidRPr="00947609">
        <w:rPr>
          <w:spacing w:val="-7"/>
        </w:rPr>
        <w:t xml:space="preserve">допущены грубые ошибки в определении понятий, при использовании </w:t>
      </w:r>
      <w:r w:rsidRPr="00947609">
        <w:t>терминологии.</w:t>
      </w:r>
    </w:p>
    <w:p w:rsidR="00634C78" w:rsidRDefault="00634C78" w:rsidP="00634C78">
      <w:pPr>
        <w:rPr>
          <w:b/>
          <w:szCs w:val="22"/>
        </w:rPr>
      </w:pPr>
    </w:p>
    <w:p w:rsidR="00634C78" w:rsidRDefault="00634C78" w:rsidP="00634C78">
      <w:pPr>
        <w:rPr>
          <w:b/>
          <w:szCs w:val="22"/>
        </w:rPr>
      </w:pPr>
      <w:r>
        <w:rPr>
          <w:b/>
          <w:szCs w:val="22"/>
        </w:rPr>
        <w:lastRenderedPageBreak/>
        <w:t>СОДЕРЖАНИЕ КУРСА «БИОЛОГИЯ 5 КЛАСС»</w:t>
      </w:r>
    </w:p>
    <w:tbl>
      <w:tblPr>
        <w:tblW w:w="14892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5586"/>
        <w:gridCol w:w="1042"/>
        <w:gridCol w:w="3643"/>
        <w:gridCol w:w="2178"/>
      </w:tblGrid>
      <w:tr w:rsidR="00634C78" w:rsidTr="006A16B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C78" w:rsidRDefault="00634C7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C78" w:rsidRDefault="00634C7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C78" w:rsidRDefault="00634C78">
            <w:pPr>
              <w:snapToGrid w:val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К-во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634C78" w:rsidRDefault="00634C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C78" w:rsidRDefault="00634C7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Лабораторные</w:t>
            </w:r>
          </w:p>
          <w:p w:rsidR="00634C78" w:rsidRDefault="00634C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работы, практические работы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78" w:rsidRDefault="00634C7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Экскурсии</w:t>
            </w:r>
          </w:p>
        </w:tc>
      </w:tr>
      <w:tr w:rsidR="00634C78" w:rsidTr="006A16B7">
        <w:trPr>
          <w:trHeight w:val="557"/>
        </w:trPr>
        <w:tc>
          <w:tcPr>
            <w:tcW w:w="2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C78" w:rsidRDefault="00634C78">
            <w:pPr>
              <w:snapToGrid w:val="0"/>
              <w:rPr>
                <w:rFonts w:eastAsia="MS Mincho"/>
                <w:i/>
                <w:sz w:val="22"/>
                <w:szCs w:val="22"/>
              </w:rPr>
            </w:pPr>
            <w:r>
              <w:rPr>
                <w:rFonts w:eastAsia="MS Mincho"/>
                <w:i/>
                <w:sz w:val="22"/>
                <w:szCs w:val="22"/>
              </w:rPr>
              <w:t>Тема 1. 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MS Mincho"/>
                <w:i/>
                <w:sz w:val="22"/>
                <w:szCs w:val="22"/>
              </w:rPr>
              <w:t>Введение "</w:t>
            </w:r>
          </w:p>
        </w:tc>
        <w:tc>
          <w:tcPr>
            <w:tcW w:w="5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C78" w:rsidRDefault="00634C7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Биология — наука о живой природе 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Методы исследования в биологии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Разнообразие живой природы. Царства живых организмов. Отличительные признаки живого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неживого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Среды обитания живых организмов.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Экологические факторы и их влияние на живые организмы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Обобщающий урок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C78" w:rsidRDefault="00634C7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часов</w:t>
            </w:r>
          </w:p>
        </w:tc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4C78" w:rsidRDefault="00634C78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Пр.р</w:t>
            </w:r>
            <w:proofErr w:type="spellEnd"/>
            <w:r>
              <w:rPr>
                <w:sz w:val="22"/>
                <w:szCs w:val="22"/>
              </w:rPr>
              <w:t>. №1 «Фенологические наблюдения за сезонными изменениями в природе. Ведение дневника наблюдений»</w:t>
            </w:r>
          </w:p>
          <w:p w:rsidR="00634C78" w:rsidRDefault="00634C78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78" w:rsidRDefault="00634C78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Эк</w:t>
            </w:r>
            <w:proofErr w:type="gramEnd"/>
            <w:r>
              <w:rPr>
                <w:sz w:val="22"/>
                <w:szCs w:val="22"/>
              </w:rPr>
              <w:t>.№1 «Многообразие живых организмов, осенние явления в жизни растений и животных»</w:t>
            </w:r>
          </w:p>
        </w:tc>
      </w:tr>
      <w:tr w:rsidR="00634C78" w:rsidTr="006A16B7">
        <w:tc>
          <w:tcPr>
            <w:tcW w:w="2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4C78" w:rsidRDefault="00634C78">
            <w:pPr>
              <w:snapToGrid w:val="0"/>
              <w:rPr>
                <w:rFonts w:eastAsia="MS Mincho"/>
                <w:i/>
                <w:sz w:val="22"/>
                <w:szCs w:val="22"/>
              </w:rPr>
            </w:pPr>
            <w:r>
              <w:rPr>
                <w:rFonts w:eastAsia="MS Mincho"/>
                <w:i/>
                <w:sz w:val="22"/>
                <w:szCs w:val="22"/>
              </w:rPr>
              <w:t>Тема 2. 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MS Mincho"/>
                <w:i/>
                <w:sz w:val="22"/>
                <w:szCs w:val="22"/>
              </w:rPr>
              <w:t>Клеточное строение организмов "</w:t>
            </w:r>
          </w:p>
          <w:p w:rsidR="00634C78" w:rsidRDefault="00634C78">
            <w:pPr>
              <w:rPr>
                <w:b/>
                <w:sz w:val="22"/>
                <w:szCs w:val="22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C78" w:rsidRDefault="00634C7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Устройство увеличительных приборов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Строение клетки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Приготовление микропрепарата кожицы чешуи лука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Пластиды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11-12. Химический состав клетки: неорганические и органические вещества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Жизнедеятельность клетки: поступление веще</w:t>
            </w:r>
            <w:proofErr w:type="gramStart"/>
            <w:r>
              <w:rPr>
                <w:sz w:val="22"/>
                <w:szCs w:val="22"/>
              </w:rPr>
              <w:t>ств в кл</w:t>
            </w:r>
            <w:proofErr w:type="gramEnd"/>
            <w:r>
              <w:rPr>
                <w:sz w:val="22"/>
                <w:szCs w:val="22"/>
              </w:rPr>
              <w:t>етку (дыхание, питание)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Жизнедеятельность клетки: рост, развитие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Деление клетки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Понятие «ткань»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Обобщающий урок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C78" w:rsidRDefault="00634C7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часов</w:t>
            </w:r>
          </w:p>
        </w:tc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C78" w:rsidRDefault="00634C7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Л.р.№1 «Устройство лупы и светового микроскопа. Правила работы с ними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</w:p>
          <w:p w:rsidR="00DF0D14" w:rsidRPr="006001AA" w:rsidRDefault="00634C7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Л.р.№2 «Изучение клеток растения с помощью лупы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</w:p>
          <w:p w:rsidR="00634C78" w:rsidRDefault="00634C7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Л.р.№3 «Приготовление препарата кожицы чешуи лука, рассматривание его под микроскопом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Л.р.№4 «Приготовление препаратов и рассматривание под микроскопом пластид в клетках листа элодеи, плодов томатов, рябины, шиповника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Л.р.№5 «Приготовление препарата и рассматривание под микроскопом движения цитоплазмы в клетках листа элодеи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Л.р.№6 «Рассматривание под микроскопом готовых микропрепаратов различных растительных тканей</w:t>
            </w:r>
            <w:proofErr w:type="gramStart"/>
            <w:r>
              <w:rPr>
                <w:sz w:val="22"/>
                <w:szCs w:val="22"/>
              </w:rPr>
              <w:t>.».</w:t>
            </w:r>
            <w:proofErr w:type="gram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78" w:rsidRDefault="00634C78">
            <w:pPr>
              <w:snapToGrid w:val="0"/>
              <w:rPr>
                <w:sz w:val="22"/>
                <w:szCs w:val="22"/>
              </w:rPr>
            </w:pPr>
          </w:p>
        </w:tc>
      </w:tr>
      <w:tr w:rsidR="00634C78" w:rsidTr="006A16B7">
        <w:tc>
          <w:tcPr>
            <w:tcW w:w="2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4C78" w:rsidRDefault="00634C78">
            <w:pPr>
              <w:snapToGrid w:val="0"/>
              <w:rPr>
                <w:rFonts w:eastAsia="MS Mincho"/>
                <w:i/>
                <w:sz w:val="22"/>
                <w:szCs w:val="22"/>
              </w:rPr>
            </w:pPr>
            <w:r>
              <w:rPr>
                <w:rFonts w:eastAsia="MS Mincho"/>
                <w:i/>
                <w:sz w:val="22"/>
                <w:szCs w:val="22"/>
              </w:rPr>
              <w:t>Тема 3. 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MS Mincho"/>
                <w:i/>
                <w:sz w:val="22"/>
                <w:szCs w:val="22"/>
              </w:rPr>
              <w:t>Царство Бактерии. Царство Грибы "</w:t>
            </w:r>
          </w:p>
          <w:p w:rsidR="00634C78" w:rsidRDefault="00634C78">
            <w:pPr>
              <w:rPr>
                <w:b/>
                <w:sz w:val="22"/>
                <w:szCs w:val="22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C78" w:rsidRDefault="00634C7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Бактерии, их разнообразие, строение и жизнедеятельность.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Роль бактерий в природе и жизни человека 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Грибы, их общая характеристика, строение и жизнедеятельность. Роль грибов в природе и жизни человека.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 Шляпочные грибы.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Плесневые грибы и дрожжи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Грибы-паразиты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Обобщающий урок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C78" w:rsidRDefault="00634C7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 часов</w:t>
            </w:r>
          </w:p>
        </w:tc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4C78" w:rsidRDefault="00634C7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П.р.№2 «Строение плодовых тел шляпочных грибов. </w:t>
            </w:r>
          </w:p>
          <w:p w:rsidR="00634C78" w:rsidRDefault="00634C7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Л.р.№7 «Строение плесневого гриба </w:t>
            </w:r>
            <w:proofErr w:type="spellStart"/>
            <w:r>
              <w:rPr>
                <w:sz w:val="22"/>
                <w:szCs w:val="22"/>
              </w:rPr>
              <w:t>мукора</w:t>
            </w:r>
            <w:proofErr w:type="spellEnd"/>
            <w:r>
              <w:rPr>
                <w:sz w:val="22"/>
                <w:szCs w:val="22"/>
              </w:rPr>
              <w:t>. Строение дрожжей</w:t>
            </w:r>
            <w:proofErr w:type="gramStart"/>
            <w:r>
              <w:rPr>
                <w:sz w:val="22"/>
                <w:szCs w:val="22"/>
              </w:rPr>
              <w:t>.».</w:t>
            </w:r>
            <w:proofErr w:type="gramEnd"/>
          </w:p>
          <w:p w:rsidR="00634C78" w:rsidRDefault="00634C78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78" w:rsidRDefault="00634C78">
            <w:pPr>
              <w:snapToGrid w:val="0"/>
              <w:rPr>
                <w:sz w:val="22"/>
                <w:szCs w:val="22"/>
              </w:rPr>
            </w:pPr>
          </w:p>
          <w:p w:rsidR="00634C78" w:rsidRDefault="00634C78">
            <w:pPr>
              <w:rPr>
                <w:sz w:val="22"/>
                <w:szCs w:val="22"/>
              </w:rPr>
            </w:pPr>
          </w:p>
          <w:p w:rsidR="00634C78" w:rsidRDefault="00634C78">
            <w:pPr>
              <w:rPr>
                <w:sz w:val="22"/>
                <w:szCs w:val="22"/>
              </w:rPr>
            </w:pPr>
          </w:p>
          <w:p w:rsidR="00634C78" w:rsidRDefault="00634C78">
            <w:pPr>
              <w:rPr>
                <w:sz w:val="22"/>
                <w:szCs w:val="22"/>
              </w:rPr>
            </w:pPr>
          </w:p>
          <w:p w:rsidR="00634C78" w:rsidRDefault="00634C78">
            <w:pPr>
              <w:rPr>
                <w:sz w:val="22"/>
                <w:szCs w:val="22"/>
              </w:rPr>
            </w:pPr>
          </w:p>
          <w:p w:rsidR="00634C78" w:rsidRDefault="00634C78">
            <w:pPr>
              <w:rPr>
                <w:sz w:val="22"/>
                <w:szCs w:val="22"/>
              </w:rPr>
            </w:pPr>
          </w:p>
          <w:p w:rsidR="00634C78" w:rsidRDefault="00634C78">
            <w:pPr>
              <w:rPr>
                <w:sz w:val="22"/>
                <w:szCs w:val="22"/>
              </w:rPr>
            </w:pPr>
          </w:p>
          <w:p w:rsidR="00634C78" w:rsidRDefault="00634C78">
            <w:pPr>
              <w:rPr>
                <w:sz w:val="22"/>
                <w:szCs w:val="22"/>
              </w:rPr>
            </w:pPr>
          </w:p>
        </w:tc>
      </w:tr>
      <w:tr w:rsidR="00634C78" w:rsidTr="006A16B7">
        <w:tc>
          <w:tcPr>
            <w:tcW w:w="2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C78" w:rsidRDefault="00634C78">
            <w:pPr>
              <w:snapToGrid w:val="0"/>
              <w:rPr>
                <w:rFonts w:eastAsia="MS Mincho"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>
              <w:rPr>
                <w:rFonts w:eastAsia="MS Mincho"/>
                <w:i/>
                <w:sz w:val="22"/>
                <w:szCs w:val="22"/>
              </w:rPr>
              <w:t>Тема 4. 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MS Mincho"/>
                <w:i/>
                <w:sz w:val="22"/>
                <w:szCs w:val="22"/>
              </w:rPr>
              <w:t>Царство Растения "</w:t>
            </w:r>
          </w:p>
        </w:tc>
        <w:tc>
          <w:tcPr>
            <w:tcW w:w="5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C78" w:rsidRDefault="00634C7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Ботаника — наука о растениях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Водоросли, их многообразие, строение, среда обитания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Роль водорослей в природе и жизни человек. Охрана водорослей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Лишайники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Мхи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Папоротники, хвощи, плауны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Голосеменные растения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 Покрытосеменные растения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 Происхождение растений. </w:t>
            </w:r>
          </w:p>
          <w:p w:rsidR="008567B5" w:rsidRDefault="0085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 Основные этапы развития растительного мира</w:t>
            </w:r>
          </w:p>
          <w:p w:rsidR="00634C78" w:rsidRDefault="0085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634C78">
              <w:rPr>
                <w:sz w:val="22"/>
                <w:szCs w:val="22"/>
              </w:rPr>
              <w:t>.  Обобщающий урок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C78" w:rsidRDefault="00634C7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часов</w:t>
            </w:r>
          </w:p>
        </w:tc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C78" w:rsidRDefault="00634C7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Л.р.№8 «Строение зеленых водорослей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</w:p>
          <w:p w:rsidR="00634C78" w:rsidRDefault="00634C7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Л.р.№9 «Строение мха (на местных видах)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Л.р.№10 « Строение </w:t>
            </w:r>
            <w:proofErr w:type="spellStart"/>
            <w:r>
              <w:rPr>
                <w:sz w:val="22"/>
                <w:szCs w:val="22"/>
              </w:rPr>
              <w:t>спороносящего</w:t>
            </w:r>
            <w:proofErr w:type="spellEnd"/>
            <w:r>
              <w:rPr>
                <w:sz w:val="22"/>
                <w:szCs w:val="22"/>
              </w:rPr>
              <w:t xml:space="preserve"> хвоща»</w:t>
            </w:r>
          </w:p>
          <w:p w:rsidR="00DF0D14" w:rsidRPr="006001AA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Л.р.№11 «Строение </w:t>
            </w:r>
            <w:proofErr w:type="spellStart"/>
            <w:r>
              <w:rPr>
                <w:sz w:val="22"/>
                <w:szCs w:val="22"/>
              </w:rPr>
              <w:t>спороносящего</w:t>
            </w:r>
            <w:proofErr w:type="spellEnd"/>
            <w:r>
              <w:rPr>
                <w:sz w:val="22"/>
                <w:szCs w:val="22"/>
              </w:rPr>
              <w:t xml:space="preserve"> папоротника» 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Л.р.№12 «Строение хвои и шишек хвойных (на примере местных видов)»</w:t>
            </w:r>
          </w:p>
          <w:p w:rsidR="00634C78" w:rsidRDefault="0063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Л.р.№13 «Строение цветкового растения»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78" w:rsidRDefault="00634C78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634C78" w:rsidRPr="009037CC" w:rsidRDefault="00634C78" w:rsidP="00634C78">
      <w:pPr>
        <w:rPr>
          <w:rFonts w:asciiTheme="minorHAnsi" w:hAnsiTheme="minorHAnsi"/>
          <w:b/>
          <w:bCs/>
          <w:i/>
          <w:iCs/>
          <w:sz w:val="28"/>
          <w:szCs w:val="28"/>
        </w:rPr>
      </w:pPr>
      <w:r>
        <w:rPr>
          <w:rFonts w:ascii="SchoolBookCSanPin" w:hAnsi="SchoolBookCSanPin"/>
          <w:b/>
          <w:bCs/>
          <w:i/>
          <w:iCs/>
          <w:sz w:val="28"/>
          <w:szCs w:val="28"/>
        </w:rPr>
        <w:t xml:space="preserve">Итого </w:t>
      </w:r>
      <w:r w:rsidR="009037CC">
        <w:rPr>
          <w:rFonts w:asciiTheme="minorHAnsi" w:hAnsiTheme="minorHAnsi"/>
          <w:b/>
          <w:bCs/>
          <w:i/>
          <w:iCs/>
          <w:sz w:val="28"/>
          <w:szCs w:val="28"/>
        </w:rPr>
        <w:t>35 часов</w:t>
      </w:r>
    </w:p>
    <w:p w:rsidR="00634C78" w:rsidRDefault="00634C78" w:rsidP="00634C78">
      <w:pPr>
        <w:ind w:left="360"/>
        <w:jc w:val="center"/>
        <w:rPr>
          <w:b/>
          <w:szCs w:val="22"/>
        </w:rPr>
      </w:pPr>
    </w:p>
    <w:p w:rsidR="00634C78" w:rsidRDefault="00634C78" w:rsidP="00634C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учебного процесса:</w:t>
      </w:r>
    </w:p>
    <w:p w:rsidR="00634C78" w:rsidRDefault="00634C78" w:rsidP="00634C78">
      <w:pPr>
        <w:ind w:left="66"/>
        <w:rPr>
          <w:sz w:val="22"/>
          <w:szCs w:val="22"/>
        </w:rPr>
      </w:pPr>
      <w:r>
        <w:rPr>
          <w:sz w:val="22"/>
          <w:szCs w:val="22"/>
        </w:rPr>
        <w:t xml:space="preserve">1. Пасечник В. В. Биология. 5 класс. Учебник / </w:t>
      </w:r>
      <w:r w:rsidR="008567B5">
        <w:t xml:space="preserve">М «Просвещение», 2015. -160 </w:t>
      </w:r>
      <w:proofErr w:type="spellStart"/>
      <w:proofErr w:type="gramStart"/>
      <w:r w:rsidR="008567B5">
        <w:t>стр</w:t>
      </w:r>
      <w:proofErr w:type="spellEnd"/>
      <w:proofErr w:type="gramEnd"/>
    </w:p>
    <w:p w:rsidR="00634C78" w:rsidRDefault="00634C78" w:rsidP="00634C78">
      <w:pPr>
        <w:ind w:left="66"/>
        <w:rPr>
          <w:sz w:val="22"/>
          <w:szCs w:val="22"/>
        </w:rPr>
      </w:pPr>
      <w:r>
        <w:rPr>
          <w:sz w:val="22"/>
          <w:szCs w:val="22"/>
        </w:rPr>
        <w:t>2. Пасечник В. В. Биология. Биология. Бактерии, грибы, растения. 5 класс. Рабочая тетрадь к учебнику В.В. Пасечника. Тестовые задания ЕГЭ. Вертикаль/ М.: Дрофа, 2012 г.</w:t>
      </w:r>
    </w:p>
    <w:p w:rsidR="00634C78" w:rsidRDefault="00634C78" w:rsidP="00634C78">
      <w:pPr>
        <w:ind w:left="66"/>
        <w:rPr>
          <w:sz w:val="22"/>
          <w:szCs w:val="22"/>
        </w:rPr>
      </w:pPr>
      <w:r>
        <w:rPr>
          <w:sz w:val="22"/>
          <w:szCs w:val="22"/>
        </w:rPr>
        <w:t xml:space="preserve">3. Пасечник В. В. Биология.. 5 класс. Методическое пособие / </w:t>
      </w:r>
      <w:r w:rsidR="00947609">
        <w:t>М «Просвещение», 2015.</w:t>
      </w:r>
    </w:p>
    <w:p w:rsidR="00634C78" w:rsidRDefault="00634C78" w:rsidP="00947609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Материально-техническое обеспечение учебного процесса: </w:t>
      </w:r>
      <w:r>
        <w:rPr>
          <w:b/>
          <w:sz w:val="22"/>
          <w:szCs w:val="22"/>
          <w:lang w:val="en-US"/>
        </w:rPr>
        <w:t>MULTIMEDIA</w:t>
      </w:r>
      <w:r>
        <w:rPr>
          <w:b/>
          <w:sz w:val="22"/>
          <w:szCs w:val="22"/>
        </w:rPr>
        <w:t xml:space="preserve"> – поддержка курса «Биология»</w:t>
      </w:r>
    </w:p>
    <w:p w:rsidR="00634C78" w:rsidRDefault="00634C78" w:rsidP="00634C78">
      <w:pPr>
        <w:numPr>
          <w:ilvl w:val="0"/>
          <w:numId w:val="10"/>
        </w:numPr>
        <w:tabs>
          <w:tab w:val="left" w:pos="424"/>
        </w:tabs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Лабораторный практикум. Биология 6-11 класс </w:t>
      </w:r>
      <w:r>
        <w:rPr>
          <w:sz w:val="22"/>
          <w:szCs w:val="22"/>
        </w:rPr>
        <w:t>(учебное электронное издание), Республиканский мультимедиа центр, 2004</w:t>
      </w:r>
    </w:p>
    <w:p w:rsidR="00634C78" w:rsidRDefault="00634C78" w:rsidP="00634C78">
      <w:pPr>
        <w:numPr>
          <w:ilvl w:val="0"/>
          <w:numId w:val="10"/>
        </w:numPr>
        <w:tabs>
          <w:tab w:val="left" w:pos="424"/>
        </w:tabs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>Биология. Растения. Бактерии. Грибы. Лишайники. 6 класс. Образовательный комплекс</w:t>
      </w:r>
      <w:proofErr w:type="gramStart"/>
      <w:r>
        <w:rPr>
          <w:b/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э</w:t>
      </w:r>
      <w:proofErr w:type="gramEnd"/>
      <w:r>
        <w:rPr>
          <w:sz w:val="22"/>
          <w:szCs w:val="22"/>
        </w:rPr>
        <w:t>лектронное учебное издание), Фирма «1С», Издательский центр «</w:t>
      </w:r>
      <w:proofErr w:type="spellStart"/>
      <w:r>
        <w:rPr>
          <w:sz w:val="22"/>
          <w:szCs w:val="22"/>
        </w:rPr>
        <w:t>Вентана</w:t>
      </w:r>
      <w:proofErr w:type="spellEnd"/>
      <w:r>
        <w:rPr>
          <w:sz w:val="22"/>
          <w:szCs w:val="22"/>
        </w:rPr>
        <w:t>-Граф», 2007</w:t>
      </w:r>
    </w:p>
    <w:p w:rsidR="00634C78" w:rsidRDefault="00634C78" w:rsidP="00634C78">
      <w:pPr>
        <w:numPr>
          <w:ilvl w:val="0"/>
          <w:numId w:val="10"/>
        </w:numPr>
        <w:tabs>
          <w:tab w:val="left" w:pos="424"/>
        </w:tabs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Биология 6 класс. Живой организм. Мультимедийное приложение к учебнику </w:t>
      </w:r>
      <w:proofErr w:type="spellStart"/>
      <w:r>
        <w:rPr>
          <w:b/>
          <w:sz w:val="22"/>
          <w:szCs w:val="22"/>
        </w:rPr>
        <w:t>Н.И.Сонина</w:t>
      </w:r>
      <w:proofErr w:type="spellEnd"/>
      <w:r>
        <w:rPr>
          <w:sz w:val="22"/>
          <w:szCs w:val="22"/>
        </w:rPr>
        <w:t xml:space="preserve"> (электронное учебное издание), Дрофа, </w:t>
      </w:r>
      <w:proofErr w:type="spellStart"/>
      <w:r>
        <w:rPr>
          <w:sz w:val="22"/>
          <w:szCs w:val="22"/>
        </w:rPr>
        <w:t>Физикон</w:t>
      </w:r>
      <w:proofErr w:type="spellEnd"/>
      <w:r>
        <w:rPr>
          <w:sz w:val="22"/>
          <w:szCs w:val="22"/>
        </w:rPr>
        <w:t>, 2006</w:t>
      </w:r>
    </w:p>
    <w:p w:rsidR="00634C78" w:rsidRDefault="00634C78" w:rsidP="00634C78">
      <w:pPr>
        <w:numPr>
          <w:ilvl w:val="0"/>
          <w:numId w:val="10"/>
        </w:numPr>
        <w:tabs>
          <w:tab w:val="left" w:pos="424"/>
        </w:tabs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Уроки биологии Кирилла и </w:t>
      </w:r>
      <w:proofErr w:type="spellStart"/>
      <w:r>
        <w:rPr>
          <w:b/>
          <w:sz w:val="22"/>
          <w:szCs w:val="22"/>
        </w:rPr>
        <w:t>Мефодия</w:t>
      </w:r>
      <w:proofErr w:type="spellEnd"/>
      <w:r>
        <w:rPr>
          <w:b/>
          <w:sz w:val="22"/>
          <w:szCs w:val="22"/>
        </w:rPr>
        <w:t xml:space="preserve">. Растения. Бактерии. Грибы. 6 класс </w:t>
      </w:r>
      <w:r>
        <w:rPr>
          <w:sz w:val="22"/>
          <w:szCs w:val="22"/>
        </w:rPr>
        <w:t>(электронное учебное издание), ООО «</w:t>
      </w:r>
      <w:proofErr w:type="spellStart"/>
      <w:r>
        <w:rPr>
          <w:sz w:val="22"/>
          <w:szCs w:val="22"/>
        </w:rPr>
        <w:t>Кириллл</w:t>
      </w:r>
      <w:proofErr w:type="spellEnd"/>
      <w:r>
        <w:rPr>
          <w:sz w:val="22"/>
          <w:szCs w:val="22"/>
        </w:rPr>
        <w:t xml:space="preserve"> и Мефодий», 2004</w:t>
      </w:r>
    </w:p>
    <w:p w:rsidR="00634C78" w:rsidRDefault="00634C78" w:rsidP="00634C78">
      <w:pPr>
        <w:numPr>
          <w:ilvl w:val="0"/>
          <w:numId w:val="10"/>
        </w:numPr>
        <w:tabs>
          <w:tab w:val="left" w:pos="424"/>
        </w:tabs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>Электронный атлас для школьника. Ботаника 6-7 классы</w:t>
      </w:r>
      <w:proofErr w:type="gramStart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э</w:t>
      </w:r>
      <w:proofErr w:type="gramEnd"/>
      <w:r>
        <w:rPr>
          <w:sz w:val="22"/>
          <w:szCs w:val="22"/>
        </w:rPr>
        <w:t>лектронное учебное издание), Интерактивная линия, 2004</w:t>
      </w:r>
    </w:p>
    <w:p w:rsidR="00634C78" w:rsidRDefault="00634C78" w:rsidP="00634C78">
      <w:pPr>
        <w:numPr>
          <w:ilvl w:val="0"/>
          <w:numId w:val="10"/>
        </w:numPr>
        <w:tabs>
          <w:tab w:val="left" w:pos="424"/>
        </w:tabs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>Биология. Систематика растений (</w:t>
      </w:r>
      <w:proofErr w:type="spellStart"/>
      <w:r>
        <w:rPr>
          <w:b/>
          <w:sz w:val="22"/>
          <w:szCs w:val="22"/>
        </w:rPr>
        <w:t>видеоиллюстрации</w:t>
      </w:r>
      <w:proofErr w:type="spellEnd"/>
      <w:r>
        <w:rPr>
          <w:b/>
          <w:sz w:val="22"/>
          <w:szCs w:val="22"/>
        </w:rPr>
        <w:t xml:space="preserve">). Часть 1. Отдел </w:t>
      </w:r>
      <w:proofErr w:type="gramStart"/>
      <w:r>
        <w:rPr>
          <w:b/>
          <w:sz w:val="22"/>
          <w:szCs w:val="22"/>
        </w:rPr>
        <w:t>Моховидные</w:t>
      </w:r>
      <w:proofErr w:type="gramEnd"/>
      <w:r>
        <w:rPr>
          <w:b/>
          <w:sz w:val="22"/>
          <w:szCs w:val="22"/>
        </w:rPr>
        <w:t xml:space="preserve">. Отдел </w:t>
      </w:r>
      <w:proofErr w:type="gramStart"/>
      <w:r>
        <w:rPr>
          <w:b/>
          <w:sz w:val="22"/>
          <w:szCs w:val="22"/>
        </w:rPr>
        <w:t>Плауновидные</w:t>
      </w:r>
      <w:proofErr w:type="gramEnd"/>
      <w:r>
        <w:rPr>
          <w:b/>
          <w:sz w:val="22"/>
          <w:szCs w:val="22"/>
        </w:rPr>
        <w:t xml:space="preserve">. Отдел </w:t>
      </w:r>
      <w:proofErr w:type="gramStart"/>
      <w:r>
        <w:rPr>
          <w:b/>
          <w:sz w:val="22"/>
          <w:szCs w:val="22"/>
        </w:rPr>
        <w:t>Хвощевидные</w:t>
      </w:r>
      <w:proofErr w:type="gramEnd"/>
      <w:r>
        <w:rPr>
          <w:b/>
          <w:sz w:val="22"/>
          <w:szCs w:val="22"/>
        </w:rPr>
        <w:t xml:space="preserve">. Отдел </w:t>
      </w:r>
      <w:proofErr w:type="gramStart"/>
      <w:r>
        <w:rPr>
          <w:b/>
          <w:sz w:val="22"/>
          <w:szCs w:val="22"/>
        </w:rPr>
        <w:t>папоротниковидные</w:t>
      </w:r>
      <w:proofErr w:type="gramEnd"/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ООО «Телекомпания СГУ ТВ», 2006</w:t>
      </w:r>
    </w:p>
    <w:p w:rsidR="00634C78" w:rsidRDefault="00634C78" w:rsidP="00634C78">
      <w:pPr>
        <w:numPr>
          <w:ilvl w:val="0"/>
          <w:numId w:val="10"/>
        </w:numPr>
        <w:tabs>
          <w:tab w:val="left" w:pos="424"/>
        </w:tabs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>Биология. Систематика растений (</w:t>
      </w:r>
      <w:proofErr w:type="spellStart"/>
      <w:r>
        <w:rPr>
          <w:b/>
          <w:sz w:val="22"/>
          <w:szCs w:val="22"/>
        </w:rPr>
        <w:t>видеоиллюстрации</w:t>
      </w:r>
      <w:proofErr w:type="spellEnd"/>
      <w:r>
        <w:rPr>
          <w:b/>
          <w:sz w:val="22"/>
          <w:szCs w:val="22"/>
        </w:rPr>
        <w:t xml:space="preserve">). Часть 2. Отдел </w:t>
      </w:r>
      <w:proofErr w:type="gramStart"/>
      <w:r>
        <w:rPr>
          <w:b/>
          <w:sz w:val="22"/>
          <w:szCs w:val="22"/>
        </w:rPr>
        <w:t>Голосеменные</w:t>
      </w:r>
      <w:proofErr w:type="gramEnd"/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ООО «Телекомпания СГУ ТВ», 2006</w:t>
      </w:r>
    </w:p>
    <w:p w:rsidR="00634C78" w:rsidRDefault="00634C78" w:rsidP="00634C78">
      <w:pPr>
        <w:numPr>
          <w:ilvl w:val="0"/>
          <w:numId w:val="10"/>
        </w:numPr>
        <w:tabs>
          <w:tab w:val="left" w:pos="424"/>
        </w:tabs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Биология 6-9 класс </w:t>
      </w:r>
      <w:r>
        <w:rPr>
          <w:sz w:val="22"/>
          <w:szCs w:val="22"/>
        </w:rPr>
        <w:t>(электронная библиотека)</w:t>
      </w:r>
    </w:p>
    <w:p w:rsidR="00634C78" w:rsidRDefault="00634C78" w:rsidP="00634C78">
      <w:pPr>
        <w:rPr>
          <w:b/>
          <w:szCs w:val="28"/>
        </w:rPr>
      </w:pPr>
      <w:r>
        <w:rPr>
          <w:b/>
          <w:szCs w:val="28"/>
        </w:rPr>
        <w:lastRenderedPageBreak/>
        <w:t>ПЛАНИРУЕМЫЕ РЕЗУЛЬТАТЫ ИЗУЧЕНИЯ БИОЛОГИИ</w:t>
      </w:r>
    </w:p>
    <w:p w:rsidR="00634C78" w:rsidRDefault="00634C78" w:rsidP="00634C78">
      <w:pPr>
        <w:rPr>
          <w:b/>
          <w:i/>
          <w:sz w:val="22"/>
          <w:szCs w:val="28"/>
        </w:rPr>
      </w:pPr>
      <w:proofErr w:type="gramStart"/>
      <w:r>
        <w:rPr>
          <w:sz w:val="22"/>
          <w:szCs w:val="28"/>
        </w:rPr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>
        <w:rPr>
          <w:b/>
          <w:i/>
          <w:sz w:val="22"/>
          <w:szCs w:val="28"/>
        </w:rPr>
        <w:t>личностных результатов:</w:t>
      </w:r>
      <w:proofErr w:type="gramEnd"/>
    </w:p>
    <w:p w:rsidR="00634C78" w:rsidRDefault="00634C78" w:rsidP="00634C78">
      <w:pPr>
        <w:rPr>
          <w:sz w:val="22"/>
          <w:szCs w:val="28"/>
        </w:rPr>
      </w:pPr>
      <w:r>
        <w:rPr>
          <w:sz w:val="22"/>
          <w:szCs w:val="28"/>
        </w:rP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>
        <w:rPr>
          <w:sz w:val="22"/>
          <w:szCs w:val="28"/>
        </w:rPr>
        <w:t>здоровьесберегающих</w:t>
      </w:r>
      <w:proofErr w:type="spellEnd"/>
      <w:r>
        <w:rPr>
          <w:sz w:val="22"/>
          <w:szCs w:val="28"/>
        </w:rPr>
        <w:t xml:space="preserve"> технологий;</w:t>
      </w:r>
    </w:p>
    <w:p w:rsidR="00634C78" w:rsidRDefault="00634C78" w:rsidP="00634C78">
      <w:pPr>
        <w:rPr>
          <w:sz w:val="22"/>
          <w:szCs w:val="28"/>
        </w:rPr>
      </w:pPr>
      <w:r>
        <w:rPr>
          <w:sz w:val="22"/>
          <w:szCs w:val="28"/>
        </w:rPr>
        <w:t>2) реализация установок здорового образа жизни</w:t>
      </w:r>
    </w:p>
    <w:p w:rsidR="00634C78" w:rsidRDefault="00634C78" w:rsidP="00634C78">
      <w:pPr>
        <w:rPr>
          <w:sz w:val="22"/>
          <w:szCs w:val="28"/>
        </w:rPr>
      </w:pPr>
      <w:r>
        <w:rPr>
          <w:sz w:val="22"/>
          <w:szCs w:val="28"/>
        </w:rPr>
        <w:t xml:space="preserve">3) </w:t>
      </w:r>
      <w:proofErr w:type="spellStart"/>
      <w:r>
        <w:rPr>
          <w:sz w:val="22"/>
          <w:szCs w:val="28"/>
        </w:rPr>
        <w:t>сформированность</w:t>
      </w:r>
      <w:proofErr w:type="spellEnd"/>
      <w:r>
        <w:rPr>
          <w:sz w:val="22"/>
          <w:szCs w:val="28"/>
        </w:rPr>
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634C78" w:rsidRDefault="00634C78" w:rsidP="00634C78">
      <w:pPr>
        <w:rPr>
          <w:sz w:val="22"/>
          <w:szCs w:val="28"/>
        </w:rPr>
      </w:pPr>
      <w:proofErr w:type="spellStart"/>
      <w:r>
        <w:rPr>
          <w:b/>
          <w:i/>
          <w:sz w:val="22"/>
          <w:szCs w:val="28"/>
        </w:rPr>
        <w:t>Метапредметными</w:t>
      </w:r>
      <w:proofErr w:type="spellEnd"/>
      <w:r>
        <w:rPr>
          <w:b/>
          <w:i/>
          <w:sz w:val="22"/>
          <w:szCs w:val="28"/>
        </w:rPr>
        <w:t xml:space="preserve"> результатами</w:t>
      </w:r>
      <w:r>
        <w:rPr>
          <w:sz w:val="22"/>
          <w:szCs w:val="28"/>
        </w:rPr>
        <w:t xml:space="preserve"> освоения выпускниками основной школы программы по биологии являются:</w:t>
      </w:r>
    </w:p>
    <w:p w:rsidR="00634C78" w:rsidRDefault="00634C78" w:rsidP="00634C78">
      <w:pPr>
        <w:rPr>
          <w:sz w:val="22"/>
          <w:szCs w:val="28"/>
        </w:rPr>
      </w:pPr>
      <w:r>
        <w:rPr>
          <w:sz w:val="22"/>
          <w:szCs w:val="28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</w:t>
      </w:r>
    </w:p>
    <w:p w:rsidR="00634C78" w:rsidRDefault="00634C78" w:rsidP="00634C78">
      <w:pPr>
        <w:rPr>
          <w:sz w:val="22"/>
          <w:szCs w:val="28"/>
        </w:rPr>
      </w:pPr>
      <w:proofErr w:type="gramStart"/>
      <w:r>
        <w:rPr>
          <w:sz w:val="22"/>
          <w:szCs w:val="28"/>
        </w:rPr>
        <w:t xml:space="preserve">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634C78" w:rsidRDefault="00634C78" w:rsidP="00634C78">
      <w:pPr>
        <w:rPr>
          <w:sz w:val="22"/>
          <w:szCs w:val="28"/>
        </w:rPr>
      </w:pPr>
      <w:r>
        <w:rPr>
          <w:sz w:val="22"/>
          <w:szCs w:val="28"/>
        </w:rPr>
        <w:t>2) умения работать с разными источниками биологической информации: находить биологическую   информацию   в   различных 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634C78" w:rsidRDefault="00634C78" w:rsidP="00634C78">
      <w:pPr>
        <w:rPr>
          <w:sz w:val="22"/>
          <w:szCs w:val="28"/>
        </w:rPr>
      </w:pPr>
      <w:r>
        <w:rPr>
          <w:sz w:val="22"/>
          <w:szCs w:val="28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634C78" w:rsidRDefault="00634C78" w:rsidP="00634C78">
      <w:pPr>
        <w:rPr>
          <w:sz w:val="22"/>
          <w:szCs w:val="28"/>
        </w:rPr>
      </w:pPr>
      <w:r>
        <w:rPr>
          <w:sz w:val="22"/>
          <w:szCs w:val="28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634C78" w:rsidRDefault="00634C78" w:rsidP="00634C78">
      <w:pPr>
        <w:rPr>
          <w:sz w:val="22"/>
          <w:szCs w:val="28"/>
        </w:rPr>
      </w:pPr>
      <w:r>
        <w:rPr>
          <w:sz w:val="22"/>
          <w:szCs w:val="28"/>
        </w:rPr>
        <w:t>свою точку зрения, отстаивать свою позицию.</w:t>
      </w:r>
    </w:p>
    <w:p w:rsidR="00634C78" w:rsidRDefault="00634C78" w:rsidP="00634C78">
      <w:pPr>
        <w:rPr>
          <w:sz w:val="22"/>
          <w:szCs w:val="28"/>
        </w:rPr>
      </w:pPr>
      <w:r>
        <w:rPr>
          <w:b/>
          <w:i/>
          <w:sz w:val="22"/>
          <w:szCs w:val="28"/>
        </w:rPr>
        <w:t>Предметными результатами</w:t>
      </w:r>
      <w:r>
        <w:rPr>
          <w:sz w:val="22"/>
          <w:szCs w:val="28"/>
        </w:rPr>
        <w:t xml:space="preserve"> освоения выпускниками основной школы программы по биологии являются:</w:t>
      </w:r>
    </w:p>
    <w:p w:rsidR="00634C78" w:rsidRDefault="00634C78" w:rsidP="00634C78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1. </w:t>
      </w:r>
      <w:r>
        <w:rPr>
          <w:sz w:val="22"/>
          <w:szCs w:val="28"/>
          <w:u w:val="single"/>
        </w:rPr>
        <w:t>В познавательной (интеллектуальной) сфере:</w:t>
      </w:r>
    </w:p>
    <w:p w:rsidR="00634C78" w:rsidRDefault="00634C78" w:rsidP="00634C78">
      <w:pPr>
        <w:numPr>
          <w:ilvl w:val="0"/>
          <w:numId w:val="12"/>
        </w:numPr>
        <w:tabs>
          <w:tab w:val="left" w:pos="284"/>
        </w:tabs>
        <w:ind w:left="0" w:firstLine="0"/>
        <w:rPr>
          <w:sz w:val="22"/>
          <w:szCs w:val="28"/>
        </w:rPr>
      </w:pPr>
      <w:proofErr w:type="gramStart"/>
      <w:r>
        <w:rPr>
          <w:sz w:val="22"/>
          <w:szCs w:val="28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  <w:proofErr w:type="gramEnd"/>
    </w:p>
    <w:p w:rsidR="00634C78" w:rsidRDefault="00634C78" w:rsidP="00634C78">
      <w:pPr>
        <w:numPr>
          <w:ilvl w:val="0"/>
          <w:numId w:val="12"/>
        </w:numPr>
        <w:tabs>
          <w:tab w:val="left" w:pos="284"/>
        </w:tabs>
        <w:ind w:left="0" w:firstLine="0"/>
        <w:rPr>
          <w:sz w:val="22"/>
          <w:szCs w:val="28"/>
        </w:rPr>
      </w:pPr>
      <w:proofErr w:type="gramStart"/>
      <w:r>
        <w:rPr>
          <w:sz w:val="22"/>
          <w:szCs w:val="28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634C78" w:rsidRDefault="00634C78" w:rsidP="00634C78">
      <w:pPr>
        <w:numPr>
          <w:ilvl w:val="0"/>
          <w:numId w:val="12"/>
        </w:numPr>
        <w:tabs>
          <w:tab w:val="left" w:pos="284"/>
        </w:tabs>
        <w:ind w:left="0" w:firstLine="0"/>
        <w:rPr>
          <w:sz w:val="22"/>
          <w:szCs w:val="28"/>
        </w:rPr>
      </w:pPr>
      <w:r>
        <w:rPr>
          <w:sz w:val="22"/>
          <w:szCs w:val="28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634C78" w:rsidRDefault="00634C78" w:rsidP="00634C78">
      <w:pPr>
        <w:numPr>
          <w:ilvl w:val="0"/>
          <w:numId w:val="12"/>
        </w:numPr>
        <w:tabs>
          <w:tab w:val="left" w:pos="284"/>
        </w:tabs>
        <w:ind w:left="0" w:firstLine="0"/>
        <w:rPr>
          <w:sz w:val="22"/>
          <w:szCs w:val="28"/>
        </w:rPr>
      </w:pPr>
      <w:r>
        <w:rPr>
          <w:sz w:val="22"/>
          <w:szCs w:val="28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634C78" w:rsidRDefault="00634C78" w:rsidP="00634C78">
      <w:pPr>
        <w:numPr>
          <w:ilvl w:val="0"/>
          <w:numId w:val="12"/>
        </w:numPr>
        <w:tabs>
          <w:tab w:val="left" w:pos="284"/>
        </w:tabs>
        <w:ind w:left="0" w:firstLine="0"/>
        <w:rPr>
          <w:sz w:val="22"/>
          <w:szCs w:val="28"/>
        </w:rPr>
      </w:pPr>
      <w:r>
        <w:rPr>
          <w:sz w:val="22"/>
          <w:szCs w:val="28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634C78" w:rsidRDefault="00634C78" w:rsidP="00634C78">
      <w:pPr>
        <w:numPr>
          <w:ilvl w:val="0"/>
          <w:numId w:val="12"/>
        </w:numPr>
        <w:tabs>
          <w:tab w:val="left" w:pos="284"/>
        </w:tabs>
        <w:ind w:left="0" w:firstLine="0"/>
        <w:rPr>
          <w:sz w:val="22"/>
          <w:szCs w:val="28"/>
        </w:rPr>
      </w:pPr>
      <w:r>
        <w:rPr>
          <w:sz w:val="22"/>
          <w:szCs w:val="28"/>
        </w:rPr>
        <w:t>сравнение биологических объектов и процессов, умение делать выводы и умозаключения на основе сравнения;</w:t>
      </w:r>
    </w:p>
    <w:p w:rsidR="00634C78" w:rsidRDefault="00634C78" w:rsidP="00634C78">
      <w:pPr>
        <w:numPr>
          <w:ilvl w:val="0"/>
          <w:numId w:val="12"/>
        </w:numPr>
        <w:tabs>
          <w:tab w:val="left" w:pos="284"/>
        </w:tabs>
        <w:ind w:left="0" w:firstLine="0"/>
        <w:rPr>
          <w:sz w:val="22"/>
          <w:szCs w:val="28"/>
        </w:rPr>
      </w:pPr>
      <w:r>
        <w:rPr>
          <w:sz w:val="22"/>
          <w:szCs w:val="28"/>
        </w:rPr>
        <w:lastRenderedPageBreak/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634C78" w:rsidRDefault="00634C78" w:rsidP="00634C78">
      <w:pPr>
        <w:numPr>
          <w:ilvl w:val="0"/>
          <w:numId w:val="12"/>
        </w:numPr>
        <w:tabs>
          <w:tab w:val="left" w:pos="284"/>
        </w:tabs>
        <w:ind w:left="0" w:firstLine="0"/>
        <w:rPr>
          <w:sz w:val="22"/>
          <w:szCs w:val="28"/>
        </w:rPr>
      </w:pPr>
      <w:r>
        <w:rPr>
          <w:sz w:val="22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634C78" w:rsidRDefault="00634C78" w:rsidP="00634C78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2. </w:t>
      </w:r>
      <w:r>
        <w:rPr>
          <w:sz w:val="22"/>
          <w:szCs w:val="28"/>
          <w:u w:val="single"/>
        </w:rPr>
        <w:t>В ценностно-ориентационной сфере:</w:t>
      </w:r>
    </w:p>
    <w:p w:rsidR="00634C78" w:rsidRDefault="00634C78" w:rsidP="00634C78">
      <w:pPr>
        <w:numPr>
          <w:ilvl w:val="0"/>
          <w:numId w:val="14"/>
        </w:numPr>
        <w:tabs>
          <w:tab w:val="left" w:pos="284"/>
        </w:tabs>
        <w:ind w:left="0" w:firstLine="15"/>
        <w:rPr>
          <w:sz w:val="22"/>
          <w:szCs w:val="28"/>
        </w:rPr>
      </w:pPr>
      <w:r>
        <w:rPr>
          <w:sz w:val="22"/>
          <w:szCs w:val="28"/>
        </w:rPr>
        <w:t>знание основных правил поведения в природе и основ здорового образа жизни;</w:t>
      </w:r>
    </w:p>
    <w:p w:rsidR="00634C78" w:rsidRDefault="00634C78" w:rsidP="00634C78">
      <w:pPr>
        <w:numPr>
          <w:ilvl w:val="0"/>
          <w:numId w:val="14"/>
        </w:numPr>
        <w:tabs>
          <w:tab w:val="left" w:pos="284"/>
        </w:tabs>
        <w:ind w:left="0" w:firstLine="15"/>
        <w:rPr>
          <w:sz w:val="22"/>
          <w:szCs w:val="28"/>
        </w:rPr>
      </w:pPr>
      <w:r>
        <w:rPr>
          <w:sz w:val="22"/>
          <w:szCs w:val="28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634C78" w:rsidRDefault="00634C78" w:rsidP="00634C78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3. </w:t>
      </w:r>
      <w:r>
        <w:rPr>
          <w:sz w:val="22"/>
          <w:szCs w:val="28"/>
          <w:u w:val="single"/>
        </w:rPr>
        <w:t>В сфере трудовой деятельности:</w:t>
      </w:r>
    </w:p>
    <w:p w:rsidR="00634C78" w:rsidRDefault="00634C78" w:rsidP="00634C78">
      <w:pPr>
        <w:numPr>
          <w:ilvl w:val="0"/>
          <w:numId w:val="16"/>
        </w:numPr>
        <w:tabs>
          <w:tab w:val="left" w:pos="284"/>
        </w:tabs>
        <w:ind w:left="15" w:firstLine="15"/>
        <w:rPr>
          <w:sz w:val="22"/>
          <w:szCs w:val="28"/>
        </w:rPr>
      </w:pPr>
      <w:r>
        <w:rPr>
          <w:sz w:val="22"/>
          <w:szCs w:val="28"/>
        </w:rPr>
        <w:t>знание и соблюдение правил работы в кабинете биологии;</w:t>
      </w:r>
    </w:p>
    <w:p w:rsidR="00634C78" w:rsidRDefault="00634C78" w:rsidP="00634C78">
      <w:pPr>
        <w:numPr>
          <w:ilvl w:val="0"/>
          <w:numId w:val="16"/>
        </w:numPr>
        <w:tabs>
          <w:tab w:val="left" w:pos="284"/>
        </w:tabs>
        <w:ind w:left="15" w:firstLine="15"/>
        <w:rPr>
          <w:sz w:val="22"/>
          <w:szCs w:val="28"/>
        </w:rPr>
      </w:pPr>
      <w:r>
        <w:rPr>
          <w:sz w:val="22"/>
          <w:szCs w:val="28"/>
        </w:rPr>
        <w:t>соблюдение правил работы с биологическими приборами и инструментами (</w:t>
      </w:r>
      <w:proofErr w:type="spellStart"/>
      <w:r>
        <w:rPr>
          <w:sz w:val="22"/>
          <w:szCs w:val="28"/>
        </w:rPr>
        <w:t>препаровальные</w:t>
      </w:r>
      <w:proofErr w:type="spellEnd"/>
      <w:r>
        <w:rPr>
          <w:sz w:val="22"/>
          <w:szCs w:val="28"/>
        </w:rPr>
        <w:t xml:space="preserve"> иглы, скальпели, лупы, микроскопы).</w:t>
      </w:r>
    </w:p>
    <w:p w:rsidR="00634C78" w:rsidRDefault="00634C78" w:rsidP="00634C78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4. </w:t>
      </w:r>
      <w:r>
        <w:rPr>
          <w:sz w:val="22"/>
          <w:szCs w:val="28"/>
          <w:u w:val="single"/>
        </w:rPr>
        <w:t>В сфере физической деятельности:</w:t>
      </w:r>
    </w:p>
    <w:p w:rsidR="00634C78" w:rsidRDefault="00634C78" w:rsidP="00634C78">
      <w:pPr>
        <w:numPr>
          <w:ilvl w:val="0"/>
          <w:numId w:val="18"/>
        </w:numPr>
        <w:tabs>
          <w:tab w:val="left" w:pos="284"/>
        </w:tabs>
        <w:ind w:left="-15" w:firstLine="15"/>
        <w:rPr>
          <w:sz w:val="22"/>
          <w:szCs w:val="28"/>
        </w:rPr>
      </w:pPr>
      <w:r>
        <w:rPr>
          <w:sz w:val="22"/>
          <w:szCs w:val="28"/>
        </w:rPr>
        <w:t>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634C78" w:rsidRDefault="00634C78" w:rsidP="00634C78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5. </w:t>
      </w:r>
      <w:r>
        <w:rPr>
          <w:sz w:val="22"/>
          <w:szCs w:val="28"/>
          <w:u w:val="single"/>
        </w:rPr>
        <w:t>В эстетической сфере:</w:t>
      </w:r>
    </w:p>
    <w:p w:rsidR="00634C78" w:rsidRPr="00634C78" w:rsidRDefault="00634C78" w:rsidP="00634C78">
      <w:pPr>
        <w:numPr>
          <w:ilvl w:val="0"/>
          <w:numId w:val="20"/>
        </w:numPr>
        <w:tabs>
          <w:tab w:val="left" w:pos="284"/>
        </w:tabs>
        <w:ind w:left="0" w:hanging="15"/>
      </w:pPr>
      <w:r>
        <w:rPr>
          <w:sz w:val="22"/>
          <w:szCs w:val="28"/>
        </w:rPr>
        <w:t>овладение умением оценивать с эстетической точки зрения объекты живой природы.</w:t>
      </w:r>
    </w:p>
    <w:p w:rsidR="00D765EB" w:rsidRDefault="00D765EB" w:rsidP="00D765EB">
      <w:pPr>
        <w:tabs>
          <w:tab w:val="left" w:pos="284"/>
        </w:tabs>
        <w:rPr>
          <w:sz w:val="22"/>
          <w:szCs w:val="28"/>
        </w:rPr>
      </w:pPr>
    </w:p>
    <w:p w:rsidR="00D765EB" w:rsidRDefault="00D765EB" w:rsidP="00D765EB">
      <w:pPr>
        <w:tabs>
          <w:tab w:val="left" w:pos="284"/>
        </w:tabs>
        <w:rPr>
          <w:sz w:val="22"/>
          <w:szCs w:val="28"/>
        </w:rPr>
      </w:pPr>
    </w:p>
    <w:p w:rsidR="00634C78" w:rsidRDefault="00634C78" w:rsidP="00634C78">
      <w:pPr>
        <w:tabs>
          <w:tab w:val="left" w:pos="284"/>
        </w:tabs>
        <w:rPr>
          <w:sz w:val="22"/>
          <w:szCs w:val="28"/>
        </w:rPr>
      </w:pPr>
    </w:p>
    <w:p w:rsidR="00634C78" w:rsidRDefault="00634C78" w:rsidP="00234E74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634C78" w:rsidRDefault="00634C78" w:rsidP="00D23E6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F61FBE" w:rsidRDefault="00F61FBE" w:rsidP="00D23E6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F61FBE" w:rsidRDefault="00F61FBE" w:rsidP="00D23E6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634C78" w:rsidRDefault="00634C78" w:rsidP="00D23E6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037CC" w:rsidRDefault="00D6049E" w:rsidP="00503C36">
      <w:pPr>
        <w:jc w:val="center"/>
        <w:rPr>
          <w:b/>
          <w:szCs w:val="22"/>
        </w:rPr>
      </w:pPr>
      <w:r>
        <w:rPr>
          <w:b/>
          <w:szCs w:val="22"/>
        </w:rPr>
        <w:t>ТЕМАТИЧЕСКОЕ ПЛАНИРОВАНИЕ</w:t>
      </w:r>
      <w:r w:rsidR="000355FE">
        <w:rPr>
          <w:b/>
          <w:szCs w:val="22"/>
        </w:rPr>
        <w:t xml:space="preserve"> </w:t>
      </w:r>
    </w:p>
    <w:p w:rsidR="00D6049E" w:rsidRDefault="009037CC" w:rsidP="00503C36">
      <w:pPr>
        <w:jc w:val="center"/>
        <w:rPr>
          <w:b/>
          <w:szCs w:val="22"/>
        </w:rPr>
      </w:pPr>
      <w:r>
        <w:rPr>
          <w:b/>
          <w:szCs w:val="22"/>
        </w:rPr>
        <w:t>Биология</w:t>
      </w:r>
      <w:r w:rsidR="000355FE">
        <w:rPr>
          <w:b/>
          <w:szCs w:val="22"/>
        </w:rPr>
        <w:t xml:space="preserve"> </w:t>
      </w:r>
      <w:r>
        <w:rPr>
          <w:b/>
          <w:szCs w:val="22"/>
        </w:rPr>
        <w:t>5 КЛАСС.</w:t>
      </w:r>
    </w:p>
    <w:tbl>
      <w:tblPr>
        <w:tblStyle w:val="af4"/>
        <w:tblW w:w="1479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"/>
        <w:gridCol w:w="1552"/>
        <w:gridCol w:w="1966"/>
        <w:gridCol w:w="1680"/>
        <w:gridCol w:w="3632"/>
        <w:gridCol w:w="91"/>
        <w:gridCol w:w="1988"/>
        <w:gridCol w:w="1923"/>
      </w:tblGrid>
      <w:tr w:rsidR="00CB78F8" w:rsidTr="005C4A40">
        <w:trPr>
          <w:trHeight w:val="348"/>
        </w:trPr>
        <w:tc>
          <w:tcPr>
            <w:tcW w:w="534" w:type="dxa"/>
            <w:vMerge w:val="restart"/>
          </w:tcPr>
          <w:p w:rsidR="00141DD7" w:rsidRPr="00503C36" w:rsidRDefault="00141DD7" w:rsidP="00D23E67">
            <w:pPr>
              <w:spacing w:after="200" w:line="276" w:lineRule="auto"/>
              <w:jc w:val="center"/>
              <w:rPr>
                <w:szCs w:val="22"/>
              </w:rPr>
            </w:pPr>
            <w:r w:rsidRPr="00503C36">
              <w:rPr>
                <w:szCs w:val="22"/>
              </w:rPr>
              <w:t>№</w:t>
            </w:r>
          </w:p>
        </w:tc>
        <w:tc>
          <w:tcPr>
            <w:tcW w:w="1417" w:type="dxa"/>
            <w:vMerge w:val="restart"/>
          </w:tcPr>
          <w:p w:rsidR="00141DD7" w:rsidRPr="00503C36" w:rsidRDefault="00141DD7" w:rsidP="00D23E67">
            <w:pPr>
              <w:spacing w:after="200" w:line="276" w:lineRule="auto"/>
              <w:jc w:val="center"/>
              <w:rPr>
                <w:szCs w:val="22"/>
              </w:rPr>
            </w:pPr>
            <w:r w:rsidRPr="00503C36">
              <w:rPr>
                <w:szCs w:val="22"/>
              </w:rPr>
              <w:t>Тема урока</w:t>
            </w:r>
          </w:p>
        </w:tc>
        <w:tc>
          <w:tcPr>
            <w:tcW w:w="1559" w:type="dxa"/>
            <w:gridSpan w:val="2"/>
            <w:vMerge w:val="restart"/>
          </w:tcPr>
          <w:p w:rsidR="00141DD7" w:rsidRPr="00503C36" w:rsidRDefault="00141DD7" w:rsidP="00D23E67">
            <w:pPr>
              <w:spacing w:after="200" w:line="276" w:lineRule="auto"/>
              <w:jc w:val="center"/>
              <w:rPr>
                <w:szCs w:val="22"/>
              </w:rPr>
            </w:pPr>
            <w:r w:rsidRPr="00503C36">
              <w:rPr>
                <w:szCs w:val="22"/>
              </w:rPr>
              <w:t>Элементы содержания</w:t>
            </w:r>
          </w:p>
        </w:tc>
        <w:tc>
          <w:tcPr>
            <w:tcW w:w="7280" w:type="dxa"/>
            <w:gridSpan w:val="3"/>
          </w:tcPr>
          <w:p w:rsidR="00141DD7" w:rsidRPr="00503C36" w:rsidRDefault="00141DD7" w:rsidP="00D23E67">
            <w:pPr>
              <w:spacing w:after="200" w:line="276" w:lineRule="auto"/>
              <w:jc w:val="center"/>
              <w:rPr>
                <w:szCs w:val="22"/>
              </w:rPr>
            </w:pPr>
            <w:r w:rsidRPr="00503C36">
              <w:rPr>
                <w:szCs w:val="22"/>
              </w:rPr>
              <w:t>Планируемые результаты</w:t>
            </w:r>
          </w:p>
        </w:tc>
        <w:tc>
          <w:tcPr>
            <w:tcW w:w="2080" w:type="dxa"/>
            <w:gridSpan w:val="2"/>
            <w:vMerge w:val="restart"/>
          </w:tcPr>
          <w:p w:rsidR="00141DD7" w:rsidRDefault="0060046B" w:rsidP="0060046B">
            <w:pPr>
              <w:spacing w:after="200"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Виды деятельности</w:t>
            </w:r>
            <w:r w:rsidR="00141DD7">
              <w:rPr>
                <w:b/>
                <w:szCs w:val="22"/>
              </w:rPr>
              <w:t xml:space="preserve"> </w:t>
            </w:r>
            <w:proofErr w:type="gramStart"/>
            <w:r w:rsidR="00141DD7">
              <w:rPr>
                <w:b/>
                <w:szCs w:val="22"/>
              </w:rPr>
              <w:t>обучающихся</w:t>
            </w:r>
            <w:proofErr w:type="gramEnd"/>
          </w:p>
        </w:tc>
        <w:tc>
          <w:tcPr>
            <w:tcW w:w="1920" w:type="dxa"/>
            <w:vMerge w:val="restart"/>
          </w:tcPr>
          <w:p w:rsidR="00141DD7" w:rsidRDefault="00141DD7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  <w:r w:rsidRPr="00333398">
              <w:t>Оборудование, ИКТ, ЦОР</w:t>
            </w:r>
          </w:p>
        </w:tc>
      </w:tr>
      <w:tr w:rsidR="005C4A40" w:rsidTr="005C4A40">
        <w:trPr>
          <w:trHeight w:val="897"/>
        </w:trPr>
        <w:tc>
          <w:tcPr>
            <w:tcW w:w="534" w:type="dxa"/>
            <w:vMerge/>
          </w:tcPr>
          <w:p w:rsidR="005C4A40" w:rsidRPr="00503C36" w:rsidRDefault="005C4A40" w:rsidP="00D23E67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</w:tcPr>
          <w:p w:rsidR="005C4A40" w:rsidRPr="00503C36" w:rsidRDefault="005C4A40" w:rsidP="00D23E67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5C4A40" w:rsidRPr="00503C36" w:rsidRDefault="005C4A40" w:rsidP="00D23E67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967" w:type="dxa"/>
          </w:tcPr>
          <w:p w:rsidR="005C4A40" w:rsidRPr="005C4A40" w:rsidRDefault="005C4A40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  <w:r w:rsidRPr="005C4A40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1680" w:type="dxa"/>
          </w:tcPr>
          <w:p w:rsidR="005C4A40" w:rsidRPr="005C4A40" w:rsidRDefault="005C4A40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  <w:proofErr w:type="spellStart"/>
            <w:r w:rsidRPr="005C4A40">
              <w:rPr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3633" w:type="dxa"/>
          </w:tcPr>
          <w:p w:rsidR="005C4A40" w:rsidRPr="00503C36" w:rsidRDefault="005C4A40" w:rsidP="00D23E67">
            <w:pPr>
              <w:spacing w:after="200" w:line="276" w:lineRule="auto"/>
              <w:jc w:val="center"/>
              <w:rPr>
                <w:szCs w:val="22"/>
              </w:rPr>
            </w:pPr>
            <w:proofErr w:type="gramStart"/>
            <w:r w:rsidRPr="005C4A40">
              <w:rPr>
                <w:b/>
                <w:sz w:val="22"/>
                <w:szCs w:val="22"/>
              </w:rPr>
              <w:t>Предметные</w:t>
            </w:r>
            <w:proofErr w:type="gramEnd"/>
            <w:r w:rsidRPr="005C4A40">
              <w:rPr>
                <w:b/>
                <w:sz w:val="22"/>
                <w:szCs w:val="22"/>
              </w:rPr>
              <w:t>:</w:t>
            </w:r>
            <w:r w:rsidRPr="00503C36">
              <w:rPr>
                <w:sz w:val="22"/>
                <w:szCs w:val="22"/>
              </w:rPr>
              <w:t xml:space="preserve"> ученик научится ученик получит возможность научиться</w:t>
            </w:r>
          </w:p>
        </w:tc>
        <w:tc>
          <w:tcPr>
            <w:tcW w:w="2080" w:type="dxa"/>
            <w:gridSpan w:val="2"/>
            <w:vMerge/>
          </w:tcPr>
          <w:p w:rsidR="005C4A40" w:rsidRDefault="005C4A40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920" w:type="dxa"/>
            <w:vMerge/>
          </w:tcPr>
          <w:p w:rsidR="005C4A40" w:rsidRPr="00333398" w:rsidRDefault="005C4A40" w:rsidP="00D23E67">
            <w:pPr>
              <w:spacing w:after="200" w:line="276" w:lineRule="auto"/>
              <w:jc w:val="center"/>
            </w:pPr>
          </w:p>
        </w:tc>
      </w:tr>
      <w:tr w:rsidR="005C4A40" w:rsidTr="005C4A40">
        <w:tc>
          <w:tcPr>
            <w:tcW w:w="534" w:type="dxa"/>
          </w:tcPr>
          <w:p w:rsidR="005C4A40" w:rsidRDefault="005C4A40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C4A40" w:rsidRDefault="005C4A40" w:rsidP="00D23E6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Введение.</w:t>
            </w:r>
          </w:p>
          <w:p w:rsidR="005C4A40" w:rsidRDefault="005C4A40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 xml:space="preserve">Биология - </w:t>
            </w:r>
            <w:r>
              <w:rPr>
                <w:sz w:val="22"/>
                <w:szCs w:val="22"/>
              </w:rPr>
              <w:lastRenderedPageBreak/>
              <w:t>наука о живой природе</w:t>
            </w:r>
          </w:p>
        </w:tc>
        <w:tc>
          <w:tcPr>
            <w:tcW w:w="1559" w:type="dxa"/>
            <w:gridSpan w:val="2"/>
          </w:tcPr>
          <w:p w:rsidR="005C4A40" w:rsidRDefault="005C4A40" w:rsidP="00141DD7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Биология как наука. Значение </w:t>
            </w:r>
            <w:r>
              <w:rPr>
                <w:sz w:val="22"/>
                <w:szCs w:val="22"/>
              </w:rPr>
              <w:lastRenderedPageBreak/>
              <w:t xml:space="preserve">биологии </w:t>
            </w:r>
          </w:p>
          <w:p w:rsidR="005C4A40" w:rsidRDefault="005C4A40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7280" w:type="dxa"/>
            <w:gridSpan w:val="3"/>
          </w:tcPr>
          <w:p w:rsidR="005C4A40" w:rsidRDefault="005C4A40" w:rsidP="005C4A40">
            <w:pPr>
              <w:jc w:val="center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Осознание значения биологических наук в развитии представлений человека о природе во всем ее многообразии</w:t>
            </w:r>
          </w:p>
          <w:p w:rsidR="005C4A40" w:rsidRDefault="005C4A40" w:rsidP="005C4A40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УУД</w:t>
            </w:r>
            <w:r w:rsidR="00496AA4">
              <w:rPr>
                <w:sz w:val="22"/>
                <w:szCs w:val="22"/>
              </w:rPr>
              <w:t>: умение структуриро</w:t>
            </w:r>
            <w:r>
              <w:rPr>
                <w:sz w:val="22"/>
                <w:szCs w:val="22"/>
              </w:rPr>
              <w:t>вать учебный ма</w:t>
            </w:r>
            <w:r w:rsidR="00496AA4">
              <w:rPr>
                <w:sz w:val="22"/>
                <w:szCs w:val="22"/>
              </w:rPr>
              <w:t xml:space="preserve">териал, </w:t>
            </w:r>
            <w:r w:rsidR="00496AA4">
              <w:rPr>
                <w:sz w:val="22"/>
                <w:szCs w:val="22"/>
              </w:rPr>
              <w:lastRenderedPageBreak/>
              <w:t>выделять в нем главное.</w:t>
            </w:r>
          </w:p>
          <w:p w:rsidR="005C4A40" w:rsidRDefault="005C4A40" w:rsidP="005C4A4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УУД.</w:t>
            </w:r>
            <w:r>
              <w:rPr>
                <w:sz w:val="22"/>
                <w:szCs w:val="22"/>
              </w:rPr>
              <w:t xml:space="preserve"> умение соблюдать дисциплину на уроке, уважительно от-носиться к учителю и одноклассникам.</w:t>
            </w:r>
          </w:p>
          <w:p w:rsidR="005C4A40" w:rsidRDefault="005C4A40" w:rsidP="005C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Регулятивные УУД</w:t>
            </w:r>
            <w:r>
              <w:rPr>
                <w:sz w:val="22"/>
                <w:szCs w:val="22"/>
              </w:rPr>
              <w:t>. умение организовать вы</w:t>
            </w:r>
            <w:r>
              <w:rPr>
                <w:sz w:val="22"/>
                <w:szCs w:val="22"/>
              </w:rPr>
              <w:softHyphen/>
              <w:t xml:space="preserve">полнение заданий учителя, делать выводы по результатам работы. </w:t>
            </w:r>
          </w:p>
          <w:p w:rsidR="005C4A40" w:rsidRPr="005C4A40" w:rsidRDefault="005C4A40" w:rsidP="005C4A40">
            <w:pPr>
              <w:jc w:val="center"/>
              <w:rPr>
                <w:b/>
                <w:szCs w:val="22"/>
              </w:rPr>
            </w:pPr>
            <w:r>
              <w:rPr>
                <w:sz w:val="22"/>
                <w:szCs w:val="22"/>
                <w:u w:val="single"/>
              </w:rPr>
              <w:t>Коммуникативные УУД.</w:t>
            </w:r>
            <w:r w:rsidR="00496AA4">
              <w:rPr>
                <w:sz w:val="22"/>
                <w:szCs w:val="22"/>
              </w:rPr>
              <w:t xml:space="preserve"> умение вос</w:t>
            </w:r>
            <w:r>
              <w:rPr>
                <w:sz w:val="22"/>
                <w:szCs w:val="22"/>
              </w:rPr>
              <w:t>принимать информацию на слух, отвечать на вопросы учителя, работать в группах</w:t>
            </w:r>
          </w:p>
          <w:p w:rsidR="005C4A40" w:rsidRDefault="005C4A40" w:rsidP="005C4A40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5C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5C4A40" w:rsidRDefault="005C4A40" w:rsidP="005C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царства живой природы: Бактерии, Грибы, Растения, Животные;</w:t>
            </w:r>
          </w:p>
          <w:p w:rsidR="005C4A40" w:rsidRDefault="005C4A40" w:rsidP="005C4A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5C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5C4A40" w:rsidRDefault="005C4A40" w:rsidP="005C4A40">
            <w:pPr>
              <w:snapToGrid w:val="0"/>
              <w:rPr>
                <w:b/>
                <w:i/>
                <w:sz w:val="22"/>
                <w:szCs w:val="22"/>
              </w:rPr>
            </w:pPr>
          </w:p>
          <w:p w:rsidR="005C4A40" w:rsidRDefault="005C4A40" w:rsidP="005C4A40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C4A40" w:rsidP="005C4A4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науки, изучающие живую природу;</w:t>
            </w:r>
          </w:p>
          <w:p w:rsidR="005C4A40" w:rsidRDefault="005C4A40" w:rsidP="005C4A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C4A40" w:rsidP="005C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определять понятия  флора, фауна; </w:t>
            </w:r>
          </w:p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2"/>
          </w:tcPr>
          <w:p w:rsidR="005C4A40" w:rsidRDefault="005C4A40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Определяют понятия «биология», </w:t>
            </w:r>
            <w:r>
              <w:rPr>
                <w:sz w:val="22"/>
                <w:szCs w:val="22"/>
              </w:rPr>
              <w:lastRenderedPageBreak/>
              <w:t>«биосфера», «экология». Раскрывают значение биологических знаний в современной жизни. Оценивают роль биологической науки в жизни общества</w:t>
            </w:r>
          </w:p>
        </w:tc>
        <w:tc>
          <w:tcPr>
            <w:tcW w:w="1920" w:type="dxa"/>
          </w:tcPr>
          <w:p w:rsidR="005C4A40" w:rsidRPr="0060046B" w:rsidRDefault="0060046B" w:rsidP="00D23E67">
            <w:pPr>
              <w:spacing w:after="200" w:line="276" w:lineRule="auto"/>
              <w:jc w:val="center"/>
              <w:rPr>
                <w:szCs w:val="22"/>
              </w:rPr>
            </w:pPr>
            <w:r w:rsidRPr="0060046B">
              <w:rPr>
                <w:szCs w:val="22"/>
              </w:rPr>
              <w:lastRenderedPageBreak/>
              <w:t xml:space="preserve">Плакат «Царства живых </w:t>
            </w:r>
            <w:r w:rsidRPr="0060046B">
              <w:rPr>
                <w:szCs w:val="22"/>
              </w:rPr>
              <w:lastRenderedPageBreak/>
              <w:t>организмов»</w:t>
            </w:r>
          </w:p>
        </w:tc>
      </w:tr>
      <w:tr w:rsidR="005C4A40" w:rsidTr="005E705A">
        <w:tc>
          <w:tcPr>
            <w:tcW w:w="534" w:type="dxa"/>
          </w:tcPr>
          <w:p w:rsidR="005C4A40" w:rsidRDefault="005C4A40" w:rsidP="005E70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исследования в биологии</w:t>
            </w:r>
          </w:p>
        </w:tc>
        <w:tc>
          <w:tcPr>
            <w:tcW w:w="1559" w:type="dxa"/>
            <w:gridSpan w:val="2"/>
          </w:tcPr>
          <w:p w:rsidR="005C4A40" w:rsidRDefault="005C4A40" w:rsidP="005E705A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познания в биологии: наблюдение, эксперимент, измерение. Источники биологической информации, ее получение, анализ и представление</w:t>
            </w:r>
            <w:r w:rsidR="00496AA4">
              <w:rPr>
                <w:sz w:val="22"/>
                <w:szCs w:val="22"/>
              </w:rPr>
              <w:t xml:space="preserve"> его результа</w:t>
            </w:r>
            <w:r>
              <w:rPr>
                <w:sz w:val="22"/>
                <w:szCs w:val="22"/>
              </w:rPr>
              <w:t>тов. Техн</w:t>
            </w:r>
            <w:r w:rsidR="00496AA4">
              <w:rPr>
                <w:sz w:val="22"/>
                <w:szCs w:val="22"/>
              </w:rPr>
              <w:t xml:space="preserve">ика безопасности в кабинете </w:t>
            </w:r>
            <w:r w:rsidR="00496AA4">
              <w:rPr>
                <w:sz w:val="22"/>
                <w:szCs w:val="22"/>
              </w:rPr>
              <w:lastRenderedPageBreak/>
              <w:t>био</w:t>
            </w:r>
            <w:r>
              <w:rPr>
                <w:sz w:val="22"/>
                <w:szCs w:val="22"/>
              </w:rPr>
              <w:t xml:space="preserve">логии. </w:t>
            </w:r>
          </w:p>
          <w:p w:rsidR="005C4A40" w:rsidRDefault="005C4A40" w:rsidP="005E705A">
            <w:pPr>
              <w:widowControl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Демонстрация</w:t>
            </w:r>
          </w:p>
          <w:p w:rsidR="005C4A40" w:rsidRDefault="005C4A40" w:rsidP="005E705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Приборы и оборудование</w:t>
            </w:r>
          </w:p>
        </w:tc>
        <w:tc>
          <w:tcPr>
            <w:tcW w:w="7280" w:type="dxa"/>
            <w:gridSpan w:val="3"/>
          </w:tcPr>
          <w:p w:rsidR="005C4A40" w:rsidRDefault="00496AA4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Понимание значи</w:t>
            </w:r>
            <w:r w:rsidR="005C4A40">
              <w:rPr>
                <w:sz w:val="22"/>
                <w:szCs w:val="22"/>
              </w:rPr>
              <w:t>мости научного исследования природы</w:t>
            </w:r>
          </w:p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Познавательные УУД</w:t>
            </w:r>
            <w:r>
              <w:rPr>
                <w:sz w:val="22"/>
                <w:szCs w:val="22"/>
              </w:rPr>
              <w:t xml:space="preserve">: умение проводить </w:t>
            </w:r>
            <w:r w:rsidR="00496AA4">
              <w:rPr>
                <w:sz w:val="22"/>
                <w:szCs w:val="22"/>
              </w:rPr>
              <w:t>элементарные исследования, рабо</w:t>
            </w:r>
            <w:r>
              <w:rPr>
                <w:sz w:val="22"/>
                <w:szCs w:val="22"/>
              </w:rPr>
              <w:t>тать</w:t>
            </w:r>
            <w:r w:rsidR="00496AA4">
              <w:rPr>
                <w:sz w:val="22"/>
                <w:szCs w:val="22"/>
              </w:rPr>
              <w:t xml:space="preserve"> с различными источниками инфор</w:t>
            </w:r>
            <w:r>
              <w:rPr>
                <w:sz w:val="22"/>
                <w:szCs w:val="22"/>
              </w:rPr>
              <w:t>мации.</w:t>
            </w:r>
          </w:p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УУД</w:t>
            </w:r>
            <w:r>
              <w:rPr>
                <w:sz w:val="22"/>
                <w:szCs w:val="22"/>
              </w:rPr>
              <w:t>: умение соблюдать дисцип</w:t>
            </w:r>
            <w:r w:rsidR="00496AA4">
              <w:rPr>
                <w:sz w:val="22"/>
                <w:szCs w:val="22"/>
              </w:rPr>
              <w:t>лину на уроке, уважительно отно</w:t>
            </w:r>
            <w:r>
              <w:rPr>
                <w:sz w:val="22"/>
                <w:szCs w:val="22"/>
              </w:rPr>
              <w:t xml:space="preserve">ситься к учителю и одноклассникам.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Регулятивные УУД.</w:t>
            </w:r>
            <w:r>
              <w:rPr>
                <w:sz w:val="22"/>
                <w:szCs w:val="22"/>
              </w:rPr>
              <w:t xml:space="preserve"> умение организовать вы</w:t>
            </w:r>
            <w:r>
              <w:rPr>
                <w:sz w:val="22"/>
                <w:szCs w:val="22"/>
              </w:rPr>
              <w:softHyphen/>
              <w:t>полне</w:t>
            </w:r>
            <w:r w:rsidR="00496AA4">
              <w:rPr>
                <w:sz w:val="22"/>
                <w:szCs w:val="22"/>
              </w:rPr>
              <w:t>ние заданий учителя согласно установленным правилам работы в каби</w:t>
            </w:r>
            <w:r>
              <w:rPr>
                <w:sz w:val="22"/>
                <w:szCs w:val="22"/>
              </w:rPr>
              <w:t xml:space="preserve">нете.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УУД</w:t>
            </w:r>
            <w:r>
              <w:rPr>
                <w:sz w:val="22"/>
                <w:szCs w:val="22"/>
              </w:rPr>
              <w:t>.</w:t>
            </w:r>
            <w:r w:rsidR="00496AA4">
              <w:rPr>
                <w:sz w:val="22"/>
                <w:szCs w:val="22"/>
              </w:rPr>
              <w:t xml:space="preserve"> умение воспри</w:t>
            </w:r>
            <w:r>
              <w:rPr>
                <w:sz w:val="22"/>
                <w:szCs w:val="22"/>
              </w:rPr>
              <w:t>нимать информацию на слух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 «методы исследования», «наблюдение», «эксперимент», «измерение»</w:t>
            </w:r>
          </w:p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="00496AA4">
              <w:rPr>
                <w:sz w:val="22"/>
                <w:szCs w:val="22"/>
              </w:rPr>
              <w:t xml:space="preserve">ользоваться простыми биологическими </w:t>
            </w:r>
            <w:proofErr w:type="gramStart"/>
            <w:r w:rsidR="00496AA4">
              <w:rPr>
                <w:sz w:val="22"/>
                <w:szCs w:val="22"/>
              </w:rPr>
              <w:t>при-борами</w:t>
            </w:r>
            <w:proofErr w:type="gramEnd"/>
            <w:r w:rsidR="00496AA4">
              <w:rPr>
                <w:sz w:val="22"/>
                <w:szCs w:val="22"/>
              </w:rPr>
              <w:t>, инстру</w:t>
            </w:r>
            <w:r>
              <w:rPr>
                <w:sz w:val="22"/>
                <w:szCs w:val="22"/>
              </w:rPr>
              <w:t>ментами и оборудованием;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современные методы биологии;</w:t>
            </w:r>
          </w:p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2"/>
          </w:tcPr>
          <w:p w:rsidR="005C4A40" w:rsidRDefault="005E705A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Определяют понятия «методы исследования», «наб</w:t>
            </w:r>
            <w:r w:rsidR="005C4A40">
              <w:rPr>
                <w:sz w:val="22"/>
                <w:szCs w:val="22"/>
              </w:rPr>
              <w:t>людение», «эксперимент», «измерение». Х</w:t>
            </w:r>
            <w:r>
              <w:rPr>
                <w:sz w:val="22"/>
                <w:szCs w:val="22"/>
              </w:rPr>
              <w:t>арактеризуют основные методы ис</w:t>
            </w:r>
            <w:r w:rsidR="005C4A40">
              <w:rPr>
                <w:sz w:val="22"/>
                <w:szCs w:val="22"/>
              </w:rPr>
              <w:t>сле</w:t>
            </w:r>
            <w:r>
              <w:rPr>
                <w:sz w:val="22"/>
                <w:szCs w:val="22"/>
              </w:rPr>
              <w:t>дования в биологии. Изучают пра</w:t>
            </w:r>
            <w:r w:rsidR="005C4A40">
              <w:rPr>
                <w:sz w:val="22"/>
                <w:szCs w:val="22"/>
              </w:rPr>
              <w:t>вила техники безопасности в кабинете биологии</w:t>
            </w:r>
          </w:p>
        </w:tc>
        <w:tc>
          <w:tcPr>
            <w:tcW w:w="1920" w:type="dxa"/>
          </w:tcPr>
          <w:p w:rsidR="005C4A40" w:rsidRPr="0060046B" w:rsidRDefault="0060046B" w:rsidP="00D23E67">
            <w:pPr>
              <w:spacing w:after="200" w:line="276" w:lineRule="auto"/>
              <w:jc w:val="center"/>
              <w:rPr>
                <w:szCs w:val="22"/>
              </w:rPr>
            </w:pPr>
            <w:r w:rsidRPr="0060046B">
              <w:rPr>
                <w:szCs w:val="22"/>
              </w:rPr>
              <w:t>Приборы для исследования растворения веществ: соли, сахара, глины и песка</w:t>
            </w:r>
          </w:p>
        </w:tc>
      </w:tr>
      <w:tr w:rsidR="005C4A40" w:rsidTr="005E705A">
        <w:tc>
          <w:tcPr>
            <w:tcW w:w="534" w:type="dxa"/>
          </w:tcPr>
          <w:p w:rsidR="005C4A40" w:rsidRDefault="005C4A40" w:rsidP="005E70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17" w:type="dxa"/>
          </w:tcPr>
          <w:p w:rsidR="005C4A40" w:rsidRDefault="005C4A40" w:rsidP="006004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Разнообразие жи</w:t>
            </w:r>
            <w:r w:rsidR="00487891">
              <w:rPr>
                <w:sz w:val="22"/>
                <w:szCs w:val="22"/>
              </w:rPr>
              <w:t xml:space="preserve">вой природы. </w:t>
            </w:r>
          </w:p>
        </w:tc>
        <w:tc>
          <w:tcPr>
            <w:tcW w:w="1559" w:type="dxa"/>
            <w:gridSpan w:val="2"/>
          </w:tcPr>
          <w:p w:rsidR="005C4A40" w:rsidRDefault="005C4A40" w:rsidP="005E705A">
            <w:pPr>
              <w:tabs>
                <w:tab w:val="left" w:pos="-36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Царства: Бактерии, Грибы, Растения и Животные. </w:t>
            </w:r>
            <w:proofErr w:type="gramStart"/>
            <w:r>
              <w:rPr>
                <w:sz w:val="22"/>
                <w:szCs w:val="22"/>
              </w:rPr>
              <w:t>Признаки живого: клеточное строение, питание, дыхание, обмен веществ, раздражимость, рост, развитие, размножение</w:t>
            </w:r>
            <w:proofErr w:type="gramEnd"/>
          </w:p>
          <w:p w:rsidR="005C4A40" w:rsidRDefault="005C4A40" w:rsidP="005E70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280" w:type="dxa"/>
            <w:gridSpan w:val="3"/>
          </w:tcPr>
          <w:p w:rsidR="005C4A40" w:rsidRDefault="005C4A40" w:rsidP="005E705A">
            <w:pPr>
              <w:snapToGrid w:val="0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Понимание научного значения класси</w:t>
            </w:r>
            <w:r>
              <w:rPr>
                <w:rStyle w:val="2"/>
                <w:sz w:val="22"/>
                <w:szCs w:val="22"/>
              </w:rPr>
              <w:softHyphen/>
              <w:t>фикации живых организмов</w:t>
            </w:r>
          </w:p>
          <w:p w:rsidR="005C4A40" w:rsidRDefault="005C4A40" w:rsidP="005E705A">
            <w:pPr>
              <w:pStyle w:val="4"/>
              <w:shd w:val="clear" w:color="auto" w:fill="auto"/>
              <w:snapToGrid w:val="0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. </w:t>
            </w:r>
            <w:r w:rsidR="00496AA4">
              <w:rPr>
                <w:rStyle w:val="2"/>
                <w:sz w:val="22"/>
                <w:szCs w:val="22"/>
              </w:rPr>
              <w:t>умение давать определения поня</w:t>
            </w:r>
            <w:r>
              <w:rPr>
                <w:rStyle w:val="2"/>
                <w:sz w:val="22"/>
                <w:szCs w:val="22"/>
              </w:rPr>
              <w:t>тиям, клас</w:t>
            </w:r>
            <w:r w:rsidR="00496AA4">
              <w:rPr>
                <w:rStyle w:val="2"/>
                <w:sz w:val="22"/>
                <w:szCs w:val="22"/>
              </w:rPr>
              <w:t>сифициро</w:t>
            </w:r>
            <w:r>
              <w:rPr>
                <w:rStyle w:val="2"/>
                <w:sz w:val="22"/>
                <w:szCs w:val="22"/>
              </w:rPr>
              <w:t xml:space="preserve">вать объекты. </w:t>
            </w:r>
            <w:proofErr w:type="gram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 УУД</w:t>
            </w:r>
            <w:r>
              <w:rPr>
                <w:rStyle w:val="a8"/>
                <w:rFonts w:eastAsia="Verdana"/>
                <w:sz w:val="22"/>
                <w:szCs w:val="22"/>
              </w:rPr>
              <w:t>.</w:t>
            </w:r>
            <w:r>
              <w:rPr>
                <w:rStyle w:val="2"/>
                <w:sz w:val="22"/>
                <w:szCs w:val="22"/>
              </w:rPr>
              <w:t xml:space="preserve"> умение соблюдать дисциплину на уроке, уважительно от-носиться к учителю и одноклассникам.</w:t>
            </w:r>
          </w:p>
          <w:p w:rsidR="005C4A40" w:rsidRDefault="005C4A40" w:rsidP="005E705A">
            <w:pPr>
              <w:pStyle w:val="4"/>
              <w:shd w:val="clear" w:color="auto" w:fill="auto"/>
              <w:spacing w:before="0" w:line="250" w:lineRule="exact"/>
              <w:ind w:firstLine="0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>.</w:t>
            </w:r>
            <w:r>
              <w:rPr>
                <w:rStyle w:val="2"/>
                <w:sz w:val="22"/>
                <w:szCs w:val="22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5C4A40" w:rsidRDefault="005C4A40" w:rsidP="005E705A">
            <w:pPr>
              <w:snapToGrid w:val="0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Коммуникативные УУД.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 </w:t>
            </w:r>
            <w:r w:rsidR="00A5583E">
              <w:rPr>
                <w:rStyle w:val="2"/>
                <w:sz w:val="22"/>
                <w:szCs w:val="22"/>
              </w:rPr>
              <w:t>умение вос</w:t>
            </w:r>
            <w:r>
              <w:rPr>
                <w:rStyle w:val="2"/>
                <w:sz w:val="22"/>
                <w:szCs w:val="22"/>
              </w:rPr>
              <w:t>принимать информацию на слух, отвечать на вопросы учителя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5C4A40" w:rsidRDefault="00496AA4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царства живой природы: </w:t>
            </w:r>
            <w:proofErr w:type="gramStart"/>
            <w:r>
              <w:rPr>
                <w:sz w:val="22"/>
                <w:szCs w:val="22"/>
              </w:rPr>
              <w:t>Бактерии, Грибы, Растения, Жи</w:t>
            </w:r>
            <w:r w:rsidR="005C4A40">
              <w:rPr>
                <w:sz w:val="22"/>
                <w:szCs w:val="22"/>
              </w:rPr>
              <w:t>вотные;</w:t>
            </w:r>
            <w:proofErr w:type="gramEnd"/>
          </w:p>
          <w:p w:rsidR="005C4A40" w:rsidRDefault="00496AA4" w:rsidP="005E705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признаки жи</w:t>
            </w:r>
            <w:r w:rsidR="00A5583E">
              <w:rPr>
                <w:sz w:val="22"/>
                <w:szCs w:val="22"/>
              </w:rPr>
              <w:t>вого: клеточное строение, пита</w:t>
            </w:r>
            <w:r w:rsidR="005C4A40">
              <w:rPr>
                <w:sz w:val="22"/>
                <w:szCs w:val="22"/>
              </w:rPr>
              <w:t>ние, дыхание, обмен веществ, раздражимость, рост, развитие, размножение;</w:t>
            </w:r>
            <w:proofErr w:type="gramEnd"/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487891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 «царства живой приро</w:t>
            </w:r>
            <w:r w:rsidR="005C4A40">
              <w:rPr>
                <w:sz w:val="22"/>
                <w:szCs w:val="22"/>
              </w:rPr>
              <w:t>ды», «царство Бактерии», «</w:t>
            </w:r>
            <w:r>
              <w:rPr>
                <w:sz w:val="22"/>
                <w:szCs w:val="22"/>
              </w:rPr>
              <w:t>царство Грибы», «царство Расте</w:t>
            </w:r>
            <w:r w:rsidR="005C4A40">
              <w:rPr>
                <w:sz w:val="22"/>
                <w:szCs w:val="22"/>
              </w:rPr>
              <w:t>ния» и «царство Животные»»;</w:t>
            </w:r>
          </w:p>
          <w:p w:rsidR="005C4A40" w:rsidRDefault="00487891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отличать жи</w:t>
            </w:r>
            <w:r w:rsidR="005C4A40">
              <w:rPr>
                <w:sz w:val="22"/>
                <w:szCs w:val="22"/>
              </w:rPr>
              <w:t xml:space="preserve">вые организмы от </w:t>
            </w:r>
            <w:proofErr w:type="gramStart"/>
            <w:r w:rsidR="005C4A40">
              <w:rPr>
                <w:sz w:val="22"/>
                <w:szCs w:val="22"/>
              </w:rPr>
              <w:t>неживых</w:t>
            </w:r>
            <w:proofErr w:type="gramEnd"/>
            <w:r w:rsidR="005C4A40">
              <w:rPr>
                <w:sz w:val="22"/>
                <w:szCs w:val="22"/>
              </w:rPr>
              <w:t>;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 w:rsidR="00487891">
              <w:rPr>
                <w:sz w:val="22"/>
                <w:szCs w:val="22"/>
              </w:rPr>
              <w:t>науки, изу</w:t>
            </w:r>
            <w:r>
              <w:rPr>
                <w:sz w:val="22"/>
                <w:szCs w:val="22"/>
              </w:rPr>
              <w:t xml:space="preserve">чающие </w:t>
            </w:r>
            <w:proofErr w:type="gramStart"/>
            <w:r>
              <w:rPr>
                <w:sz w:val="22"/>
                <w:szCs w:val="22"/>
              </w:rPr>
              <w:t>живую</w:t>
            </w:r>
            <w:proofErr w:type="gramEnd"/>
            <w:r>
              <w:rPr>
                <w:sz w:val="22"/>
                <w:szCs w:val="22"/>
              </w:rPr>
              <w:t xml:space="preserve"> при-роду;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C4A40" w:rsidP="005E705A">
            <w:pPr>
              <w:pStyle w:val="4"/>
              <w:shd w:val="clear" w:color="auto" w:fill="auto"/>
              <w:snapToGrid w:val="0"/>
              <w:spacing w:before="0" w:line="254" w:lineRule="exact"/>
              <w:ind w:firstLine="0"/>
              <w:rPr>
                <w:rStyle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 низшие растения, высшие растения</w:t>
            </w:r>
            <w:r>
              <w:rPr>
                <w:rStyle w:val="2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Определяют понятия «царство Бактерии», «царство Грибы», «царство Растения» и «царство Животные». </w:t>
            </w:r>
            <w:proofErr w:type="gramStart"/>
            <w:r>
              <w:rPr>
                <w:sz w:val="22"/>
                <w:szCs w:val="22"/>
              </w:rPr>
              <w:t>Анализируют 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  <w:r>
              <w:rPr>
                <w:sz w:val="22"/>
                <w:szCs w:val="22"/>
              </w:rPr>
              <w:t xml:space="preserve"> Составляют план параграфа</w:t>
            </w:r>
          </w:p>
        </w:tc>
        <w:tc>
          <w:tcPr>
            <w:tcW w:w="1920" w:type="dxa"/>
          </w:tcPr>
          <w:p w:rsidR="005C4A40" w:rsidRDefault="005C4A40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5E705A">
        <w:tc>
          <w:tcPr>
            <w:tcW w:w="534" w:type="dxa"/>
          </w:tcPr>
          <w:p w:rsidR="005C4A40" w:rsidRDefault="005C4A40" w:rsidP="005E70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Среды обитания живых организмов. </w:t>
            </w:r>
          </w:p>
        </w:tc>
        <w:tc>
          <w:tcPr>
            <w:tcW w:w="1559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Водная среда. Наземно-воздушная среда. Почва как среда обитания. Организм как среда обитания</w:t>
            </w:r>
          </w:p>
          <w:p w:rsidR="005C4A40" w:rsidRDefault="005C4A40" w:rsidP="005E70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280" w:type="dxa"/>
            <w:gridSpan w:val="3"/>
          </w:tcPr>
          <w:p w:rsidR="005C4A40" w:rsidRDefault="005C4A40" w:rsidP="005E705A">
            <w:pPr>
              <w:snapToGrid w:val="0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Понимание необходимости и соответствия приспо</w:t>
            </w:r>
            <w:r>
              <w:rPr>
                <w:rStyle w:val="2"/>
                <w:sz w:val="22"/>
                <w:szCs w:val="22"/>
              </w:rPr>
              <w:softHyphen/>
              <w:t>соблений организмов к условиям среды, в которой они обитают</w:t>
            </w:r>
          </w:p>
          <w:p w:rsidR="005C4A40" w:rsidRDefault="00487891" w:rsidP="005E705A">
            <w:pPr>
              <w:pStyle w:val="4"/>
              <w:shd w:val="clear" w:color="auto" w:fill="auto"/>
              <w:snapToGrid w:val="0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Познавательные</w:t>
            </w:r>
            <w:r w:rsidR="005C4A40"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 УУД</w:t>
            </w:r>
            <w:r w:rsidR="005C4A40">
              <w:rPr>
                <w:rStyle w:val="a8"/>
                <w:rFonts w:eastAsia="Verdana"/>
                <w:sz w:val="22"/>
                <w:szCs w:val="22"/>
              </w:rPr>
              <w:t xml:space="preserve">: </w:t>
            </w:r>
            <w:r w:rsidR="005C4A40">
              <w:rPr>
                <w:rStyle w:val="2"/>
                <w:sz w:val="22"/>
                <w:szCs w:val="22"/>
              </w:rPr>
              <w:t>умение работать с различными исто</w:t>
            </w:r>
            <w:r>
              <w:rPr>
                <w:rStyle w:val="2"/>
                <w:sz w:val="22"/>
                <w:szCs w:val="22"/>
              </w:rPr>
              <w:t>чниками информации и преобразо</w:t>
            </w:r>
            <w:r w:rsidR="005C4A40">
              <w:rPr>
                <w:rStyle w:val="2"/>
                <w:sz w:val="22"/>
                <w:szCs w:val="22"/>
              </w:rPr>
              <w:t xml:space="preserve">вывать ее из одной формы в другую, давать определения понятиям. Развитие элементарных навыков </w:t>
            </w:r>
            <w:r>
              <w:rPr>
                <w:rStyle w:val="2"/>
                <w:sz w:val="22"/>
                <w:szCs w:val="22"/>
              </w:rPr>
              <w:t>устанавливания причинно – след</w:t>
            </w:r>
            <w:r w:rsidR="005C4A40">
              <w:rPr>
                <w:rStyle w:val="2"/>
                <w:sz w:val="22"/>
                <w:szCs w:val="22"/>
              </w:rPr>
              <w:t>ственных связей.</w:t>
            </w:r>
          </w:p>
          <w:p w:rsidR="005C4A40" w:rsidRDefault="005C4A40" w:rsidP="005E705A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Личностные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>:</w:t>
            </w:r>
            <w:r>
              <w:rPr>
                <w:rStyle w:val="a7"/>
                <w:sz w:val="22"/>
                <w:szCs w:val="22"/>
              </w:rPr>
              <w:t xml:space="preserve"> </w:t>
            </w:r>
            <w:r>
              <w:rPr>
                <w:rStyle w:val="2"/>
                <w:sz w:val="22"/>
                <w:szCs w:val="22"/>
              </w:rPr>
              <w:t xml:space="preserve">умение применять полученные на уроке знания </w:t>
            </w:r>
            <w:r w:rsidR="00487891">
              <w:rPr>
                <w:rStyle w:val="2"/>
                <w:sz w:val="22"/>
                <w:szCs w:val="22"/>
              </w:rPr>
              <w:t>на практике. Потребность в спра</w:t>
            </w:r>
            <w:r>
              <w:rPr>
                <w:rStyle w:val="2"/>
                <w:sz w:val="22"/>
                <w:szCs w:val="22"/>
              </w:rPr>
              <w:t>ведливом оценивании своей рабо</w:t>
            </w:r>
            <w:r>
              <w:rPr>
                <w:rStyle w:val="2"/>
                <w:sz w:val="22"/>
                <w:szCs w:val="22"/>
              </w:rPr>
              <w:softHyphen/>
              <w:t>ты и работы одноклассников Эстетическое восприятие природы</w:t>
            </w:r>
          </w:p>
          <w:p w:rsidR="005C4A40" w:rsidRDefault="005C4A40" w:rsidP="005E705A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>:</w:t>
            </w:r>
            <w:r>
              <w:rPr>
                <w:rStyle w:val="a7"/>
                <w:sz w:val="22"/>
                <w:szCs w:val="22"/>
              </w:rPr>
              <w:t xml:space="preserve"> </w:t>
            </w:r>
            <w:r>
              <w:rPr>
                <w:rStyle w:val="2"/>
                <w:sz w:val="22"/>
                <w:szCs w:val="22"/>
              </w:rPr>
              <w:t>умение организовать выполнени</w:t>
            </w:r>
            <w:r w:rsidR="00487891">
              <w:rPr>
                <w:rStyle w:val="2"/>
                <w:sz w:val="22"/>
                <w:szCs w:val="22"/>
              </w:rPr>
              <w:t>е заданий учителя согласно уста</w:t>
            </w:r>
            <w:r>
              <w:rPr>
                <w:rStyle w:val="2"/>
                <w:sz w:val="22"/>
                <w:szCs w:val="22"/>
              </w:rPr>
              <w:t xml:space="preserve">новленным </w:t>
            </w:r>
            <w:r w:rsidR="00487891">
              <w:rPr>
                <w:rStyle w:val="2"/>
                <w:sz w:val="22"/>
                <w:szCs w:val="22"/>
              </w:rPr>
              <w:t>правилам работы в кабинете. Раз</w:t>
            </w:r>
            <w:r>
              <w:rPr>
                <w:rStyle w:val="2"/>
                <w:sz w:val="22"/>
                <w:szCs w:val="22"/>
              </w:rPr>
              <w:t>витие на</w:t>
            </w:r>
            <w:r w:rsidR="00487891">
              <w:rPr>
                <w:rStyle w:val="2"/>
                <w:sz w:val="22"/>
                <w:szCs w:val="22"/>
              </w:rPr>
              <w:t xml:space="preserve">выков </w:t>
            </w:r>
            <w:proofErr w:type="gramStart"/>
            <w:r w:rsidR="00487891">
              <w:rPr>
                <w:rStyle w:val="2"/>
                <w:sz w:val="22"/>
                <w:szCs w:val="22"/>
              </w:rPr>
              <w:lastRenderedPageBreak/>
              <w:t>само-оценки</w:t>
            </w:r>
            <w:proofErr w:type="gramEnd"/>
            <w:r w:rsidR="00487891">
              <w:rPr>
                <w:rStyle w:val="2"/>
                <w:sz w:val="22"/>
                <w:szCs w:val="22"/>
              </w:rPr>
              <w:t xml:space="preserve"> и самоанализа</w:t>
            </w:r>
          </w:p>
          <w:p w:rsidR="005C4A40" w:rsidRDefault="005C4A40" w:rsidP="005E705A">
            <w:pPr>
              <w:snapToGrid w:val="0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Коммуникативные УУД: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 </w:t>
            </w:r>
            <w:r>
              <w:rPr>
                <w:rStyle w:val="2"/>
                <w:sz w:val="22"/>
                <w:szCs w:val="22"/>
              </w:rPr>
              <w:t>умение слуша</w:t>
            </w:r>
            <w:r w:rsidR="00487891">
              <w:rPr>
                <w:rStyle w:val="2"/>
                <w:sz w:val="22"/>
                <w:szCs w:val="22"/>
              </w:rPr>
              <w:t>ть учителя и одноклассни</w:t>
            </w:r>
            <w:r>
              <w:rPr>
                <w:rStyle w:val="2"/>
                <w:sz w:val="22"/>
                <w:szCs w:val="22"/>
              </w:rPr>
              <w:t>ков, аргументировать свою точку зрения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5C4A40" w:rsidRDefault="00487891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среды обитания жи</w:t>
            </w:r>
            <w:r w:rsidR="005C4A40">
              <w:rPr>
                <w:sz w:val="22"/>
                <w:szCs w:val="22"/>
              </w:rPr>
              <w:t>вых организмов</w:t>
            </w:r>
            <w:r>
              <w:rPr>
                <w:sz w:val="22"/>
                <w:szCs w:val="22"/>
              </w:rPr>
              <w:t>: водная среда, на-земно-воздуш</w:t>
            </w:r>
            <w:r w:rsidR="005C4A4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ая среда, почва как среда обита</w:t>
            </w:r>
            <w:r w:rsidR="005C4A40">
              <w:rPr>
                <w:sz w:val="22"/>
                <w:szCs w:val="22"/>
              </w:rPr>
              <w:t>ния, организм как среда обит</w:t>
            </w:r>
            <w:r>
              <w:rPr>
                <w:sz w:val="22"/>
                <w:szCs w:val="22"/>
              </w:rPr>
              <w:t>а</w:t>
            </w:r>
            <w:r w:rsidR="005C4A40">
              <w:rPr>
                <w:sz w:val="22"/>
                <w:szCs w:val="22"/>
              </w:rPr>
              <w:t>ния;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характеризовать среды обитания организмов;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C4A40" w:rsidP="005E705A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определять понятия  абиотические факторы, биотические факторы, </w:t>
            </w:r>
            <w:proofErr w:type="gramStart"/>
            <w:r>
              <w:rPr>
                <w:sz w:val="22"/>
                <w:szCs w:val="22"/>
              </w:rPr>
              <w:t>антропогенный</w:t>
            </w:r>
            <w:proofErr w:type="gramEnd"/>
            <w:r>
              <w:rPr>
                <w:sz w:val="22"/>
                <w:szCs w:val="22"/>
              </w:rPr>
              <w:t>;</w:t>
            </w:r>
          </w:p>
        </w:tc>
        <w:tc>
          <w:tcPr>
            <w:tcW w:w="2080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</w:t>
            </w:r>
            <w:r>
              <w:rPr>
                <w:sz w:val="22"/>
                <w:szCs w:val="22"/>
              </w:rPr>
              <w:lastRenderedPageBreak/>
              <w:t>Характеризуют влияние деятельности человека на природу</w:t>
            </w:r>
          </w:p>
        </w:tc>
        <w:tc>
          <w:tcPr>
            <w:tcW w:w="1920" w:type="dxa"/>
          </w:tcPr>
          <w:p w:rsidR="005C4A40" w:rsidRDefault="00A5583E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Презентация «Местообитание живых организмов»</w:t>
            </w:r>
          </w:p>
        </w:tc>
      </w:tr>
      <w:tr w:rsidR="005C4A40" w:rsidTr="005E705A">
        <w:tc>
          <w:tcPr>
            <w:tcW w:w="534" w:type="dxa"/>
          </w:tcPr>
          <w:p w:rsidR="005C4A40" w:rsidRDefault="005C4A40" w:rsidP="005E70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</w:tcPr>
          <w:p w:rsidR="005C4A40" w:rsidRDefault="005C4A40" w:rsidP="006004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Экологические факторы </w:t>
            </w:r>
          </w:p>
        </w:tc>
        <w:tc>
          <w:tcPr>
            <w:tcW w:w="1559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Экологические факторы: абиотические, биотические, антропогенные. Влияние экологических факторов на живые организмы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</w:p>
        </w:tc>
        <w:tc>
          <w:tcPr>
            <w:tcW w:w="7280" w:type="dxa"/>
            <w:gridSpan w:val="3"/>
          </w:tcPr>
          <w:p w:rsidR="005C4A40" w:rsidRDefault="005C4A40" w:rsidP="005E705A">
            <w:pPr>
              <w:snapToGrid w:val="0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Осознание влияния фак</w:t>
            </w:r>
            <w:r>
              <w:rPr>
                <w:rStyle w:val="2"/>
                <w:sz w:val="22"/>
                <w:szCs w:val="22"/>
              </w:rPr>
              <w:softHyphen/>
              <w:t>торов среды на живые орга</w:t>
            </w:r>
            <w:r>
              <w:rPr>
                <w:rStyle w:val="2"/>
                <w:sz w:val="22"/>
                <w:szCs w:val="22"/>
              </w:rPr>
              <w:softHyphen/>
              <w:t>низмы</w:t>
            </w:r>
          </w:p>
          <w:p w:rsidR="005C4A40" w:rsidRDefault="005C4A40" w:rsidP="005E705A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: </w:t>
            </w:r>
            <w:r w:rsidR="00A5583E">
              <w:rPr>
                <w:rStyle w:val="2"/>
                <w:sz w:val="22"/>
                <w:szCs w:val="22"/>
              </w:rPr>
              <w:t>умение работать с раз</w:t>
            </w:r>
            <w:r>
              <w:rPr>
                <w:rStyle w:val="2"/>
                <w:sz w:val="22"/>
                <w:szCs w:val="22"/>
              </w:rPr>
              <w:t>личными источниками информации, готови</w:t>
            </w:r>
            <w:r w:rsidR="00487891">
              <w:rPr>
                <w:rStyle w:val="2"/>
                <w:sz w:val="22"/>
                <w:szCs w:val="22"/>
              </w:rPr>
              <w:t>ть сообщения и презента</w:t>
            </w:r>
            <w:r>
              <w:rPr>
                <w:rStyle w:val="2"/>
                <w:sz w:val="22"/>
                <w:szCs w:val="22"/>
              </w:rPr>
              <w:t>ции, выделять главное в тексте, структурировать учебн</w:t>
            </w:r>
            <w:r w:rsidR="00487891">
              <w:rPr>
                <w:rStyle w:val="2"/>
                <w:sz w:val="22"/>
                <w:szCs w:val="22"/>
              </w:rPr>
              <w:t>ый материал, грамотно формулиро</w:t>
            </w:r>
            <w:r>
              <w:rPr>
                <w:rStyle w:val="2"/>
                <w:sz w:val="22"/>
                <w:szCs w:val="22"/>
              </w:rPr>
              <w:t>вать вопросы.</w:t>
            </w:r>
          </w:p>
          <w:p w:rsidR="005C4A40" w:rsidRDefault="005C4A40" w:rsidP="005E705A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Личностные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>:</w:t>
            </w:r>
            <w:r>
              <w:rPr>
                <w:rStyle w:val="a7"/>
                <w:sz w:val="22"/>
                <w:szCs w:val="22"/>
              </w:rPr>
              <w:t xml:space="preserve"> </w:t>
            </w:r>
            <w:r>
              <w:rPr>
                <w:rStyle w:val="2"/>
                <w:sz w:val="22"/>
                <w:szCs w:val="22"/>
              </w:rPr>
              <w:t>умение применять полученные на уроке знания на практике.</w:t>
            </w:r>
          </w:p>
          <w:p w:rsidR="005C4A40" w:rsidRDefault="005C4A40" w:rsidP="005E705A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2"/>
                <w:sz w:val="22"/>
                <w:szCs w:val="22"/>
              </w:rPr>
              <w:t>: умение организовать выполнение заданий учи</w:t>
            </w:r>
            <w:r w:rsidR="00487891">
              <w:rPr>
                <w:rStyle w:val="2"/>
                <w:sz w:val="22"/>
                <w:szCs w:val="22"/>
              </w:rPr>
              <w:t>теля согласно уста</w:t>
            </w:r>
            <w:r>
              <w:rPr>
                <w:rStyle w:val="2"/>
                <w:sz w:val="22"/>
                <w:szCs w:val="22"/>
              </w:rPr>
              <w:t xml:space="preserve">новленным правилам работы в кабинете. </w:t>
            </w: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Коммуникативные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: </w:t>
            </w:r>
            <w:r w:rsidR="00487891">
              <w:rPr>
                <w:rStyle w:val="2"/>
                <w:sz w:val="22"/>
                <w:szCs w:val="22"/>
              </w:rPr>
              <w:t>умение восприни</w:t>
            </w:r>
            <w:r>
              <w:rPr>
                <w:rStyle w:val="2"/>
                <w:sz w:val="22"/>
                <w:szCs w:val="22"/>
              </w:rPr>
              <w:t>мать информацию на слух, задавать вопросы, работать в составе творческих групп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экологические факторы;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487891" w:rsidP="005E70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</w:t>
            </w:r>
            <w:r w:rsidR="005C4A40">
              <w:rPr>
                <w:sz w:val="22"/>
                <w:szCs w:val="22"/>
              </w:rPr>
              <w:t>нятия «биология», «экология», «</w:t>
            </w:r>
            <w:proofErr w:type="gramStart"/>
            <w:r w:rsidR="005C4A40">
              <w:rPr>
                <w:sz w:val="22"/>
                <w:szCs w:val="22"/>
              </w:rPr>
              <w:t>эко-логические</w:t>
            </w:r>
            <w:proofErr w:type="gramEnd"/>
            <w:r w:rsidR="005C4A40">
              <w:rPr>
                <w:sz w:val="22"/>
                <w:szCs w:val="22"/>
              </w:rPr>
              <w:t xml:space="preserve"> факт-</w:t>
            </w:r>
            <w:proofErr w:type="spellStart"/>
            <w:r w:rsidR="005C4A40">
              <w:rPr>
                <w:sz w:val="22"/>
                <w:szCs w:val="22"/>
              </w:rPr>
              <w:t>оры</w:t>
            </w:r>
            <w:proofErr w:type="spellEnd"/>
            <w:r w:rsidR="005C4A40">
              <w:rPr>
                <w:sz w:val="22"/>
                <w:szCs w:val="22"/>
              </w:rPr>
              <w:t>»;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характеризовать экологические факторы;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 w:rsidR="00487891">
              <w:rPr>
                <w:sz w:val="22"/>
                <w:szCs w:val="22"/>
              </w:rPr>
              <w:t>причины формирова</w:t>
            </w:r>
            <w:r>
              <w:rPr>
                <w:sz w:val="22"/>
                <w:szCs w:val="22"/>
              </w:rPr>
              <w:t xml:space="preserve">ния черт приспособленности организмов к среде </w:t>
            </w:r>
            <w:r>
              <w:rPr>
                <w:sz w:val="22"/>
                <w:szCs w:val="22"/>
              </w:rPr>
              <w:lastRenderedPageBreak/>
              <w:t>обитания;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Pr="00A5583E" w:rsidRDefault="005C4A40" w:rsidP="00A5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  абиотические факторы, биоти</w:t>
            </w:r>
            <w:r w:rsidR="00A5583E">
              <w:rPr>
                <w:sz w:val="22"/>
                <w:szCs w:val="22"/>
              </w:rPr>
              <w:t xml:space="preserve">ческие факторы, </w:t>
            </w:r>
            <w:proofErr w:type="gramStart"/>
            <w:r w:rsidR="00A5583E">
              <w:rPr>
                <w:sz w:val="22"/>
                <w:szCs w:val="22"/>
              </w:rPr>
              <w:t>антропогенный</w:t>
            </w:r>
            <w:proofErr w:type="gramEnd"/>
            <w:r w:rsidR="00A5583E">
              <w:rPr>
                <w:sz w:val="22"/>
                <w:szCs w:val="22"/>
              </w:rPr>
              <w:t xml:space="preserve">; </w:t>
            </w:r>
          </w:p>
        </w:tc>
        <w:tc>
          <w:tcPr>
            <w:tcW w:w="2080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Анализируют и сравнивают экологические факторы. Отрабатывают навыки работы с текстом учебника</w:t>
            </w:r>
          </w:p>
        </w:tc>
        <w:tc>
          <w:tcPr>
            <w:tcW w:w="1920" w:type="dxa"/>
          </w:tcPr>
          <w:p w:rsidR="005C4A40" w:rsidRDefault="005C4A40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5E705A">
        <w:tc>
          <w:tcPr>
            <w:tcW w:w="534" w:type="dxa"/>
          </w:tcPr>
          <w:p w:rsidR="005C4A40" w:rsidRDefault="005C4A40" w:rsidP="005E70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17" w:type="dxa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урок. </w:t>
            </w:r>
          </w:p>
          <w:p w:rsidR="005C4A40" w:rsidRDefault="0060046B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«Наука биология»</w:t>
            </w:r>
          </w:p>
        </w:tc>
        <w:tc>
          <w:tcPr>
            <w:tcW w:w="1559" w:type="dxa"/>
            <w:gridSpan w:val="2"/>
          </w:tcPr>
          <w:p w:rsidR="005C4A40" w:rsidRDefault="005C4A40" w:rsidP="005E705A">
            <w:pPr>
              <w:widowControl w:val="0"/>
              <w:snapToGrid w:val="0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Пр.р</w:t>
            </w:r>
            <w:proofErr w:type="spellEnd"/>
            <w:r>
              <w:rPr>
                <w:iCs/>
                <w:sz w:val="22"/>
                <w:szCs w:val="22"/>
              </w:rPr>
              <w:t>. №1 «Фенологические наблюдения за сезонными изменениями в природе. Ведение дневника наблюдений»</w:t>
            </w:r>
          </w:p>
          <w:p w:rsidR="005C4A40" w:rsidRDefault="005C4A40" w:rsidP="005E705A">
            <w:pPr>
              <w:widowControl w:val="0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Эк</w:t>
            </w:r>
            <w:proofErr w:type="gramEnd"/>
            <w:r>
              <w:rPr>
                <w:sz w:val="22"/>
                <w:szCs w:val="22"/>
              </w:rPr>
              <w:t>.№1 «Многообразие живых организмов, осенние явления в жизни растений и животных»</w:t>
            </w:r>
          </w:p>
        </w:tc>
        <w:tc>
          <w:tcPr>
            <w:tcW w:w="7280" w:type="dxa"/>
            <w:gridSpan w:val="3"/>
          </w:tcPr>
          <w:p w:rsidR="005C4A40" w:rsidRDefault="005C4A40" w:rsidP="005E705A">
            <w:pPr>
              <w:snapToGri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Познавательный интерес к естественным наукам</w:t>
            </w:r>
          </w:p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i/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</w:t>
            </w:r>
          </w:p>
          <w:p w:rsidR="005C4A40" w:rsidRDefault="005C4A40" w:rsidP="005E705A">
            <w:pPr>
              <w:snapToGrid w:val="0"/>
              <w:ind w:right="-10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5E70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5C4A40" w:rsidRDefault="00487891" w:rsidP="005E70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мето</w:t>
            </w:r>
            <w:r w:rsidR="005C4A40">
              <w:rPr>
                <w:sz w:val="22"/>
                <w:szCs w:val="22"/>
              </w:rPr>
              <w:t>ды и</w:t>
            </w:r>
            <w:r>
              <w:rPr>
                <w:sz w:val="22"/>
                <w:szCs w:val="22"/>
              </w:rPr>
              <w:t>сследования в биологии: наблюде</w:t>
            </w:r>
            <w:r w:rsidR="005C4A40">
              <w:rPr>
                <w:sz w:val="22"/>
                <w:szCs w:val="22"/>
              </w:rPr>
              <w:t xml:space="preserve">ние, эксперимент, измерение; </w:t>
            </w:r>
          </w:p>
          <w:p w:rsidR="005C4A40" w:rsidRDefault="005C4A40" w:rsidP="005E70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экологические факторы;</w:t>
            </w:r>
          </w:p>
          <w:p w:rsidR="005C4A40" w:rsidRDefault="005C4A40" w:rsidP="005E70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среды обитания живых организмов: водная среда, назем-но-воздушная среда, почва как среда обитания, организм как среда обитания;</w:t>
            </w:r>
          </w:p>
          <w:p w:rsidR="005C4A40" w:rsidRDefault="005C4A40" w:rsidP="005E70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правила техники безопасности при про</w:t>
            </w:r>
            <w:r w:rsidR="00487891">
              <w:rPr>
                <w:sz w:val="22"/>
                <w:szCs w:val="22"/>
              </w:rPr>
              <w:t>ведении наблюдений и лаборатор</w:t>
            </w:r>
            <w:r>
              <w:rPr>
                <w:sz w:val="22"/>
                <w:szCs w:val="22"/>
              </w:rPr>
              <w:t>ных опытов в кабинете биологии.</w:t>
            </w:r>
          </w:p>
          <w:p w:rsidR="005C4A40" w:rsidRDefault="005C4A40" w:rsidP="005E705A">
            <w:pPr>
              <w:ind w:right="-10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5E70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</w:t>
            </w:r>
            <w:r w:rsidR="00487891">
              <w:rPr>
                <w:sz w:val="22"/>
                <w:szCs w:val="22"/>
              </w:rPr>
              <w:t>ределять по</w:t>
            </w:r>
            <w:r>
              <w:rPr>
                <w:sz w:val="22"/>
                <w:szCs w:val="22"/>
              </w:rPr>
              <w:t>няти</w:t>
            </w:r>
            <w:r w:rsidR="00487891">
              <w:rPr>
                <w:sz w:val="22"/>
                <w:szCs w:val="22"/>
              </w:rPr>
              <w:t>я «биология», «экология», «био</w:t>
            </w:r>
            <w:r>
              <w:rPr>
                <w:sz w:val="22"/>
                <w:szCs w:val="22"/>
              </w:rPr>
              <w:t>сфера», «царства живой природы», «экологические факторы»;</w:t>
            </w:r>
          </w:p>
          <w:p w:rsidR="005C4A40" w:rsidRDefault="00487891" w:rsidP="005E70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пользоваться простыми биологическими прибо</w:t>
            </w:r>
            <w:r w:rsidR="005C4A40">
              <w:rPr>
                <w:sz w:val="22"/>
                <w:szCs w:val="22"/>
              </w:rPr>
              <w:t xml:space="preserve">рами, </w:t>
            </w:r>
            <w:r>
              <w:rPr>
                <w:sz w:val="22"/>
                <w:szCs w:val="22"/>
              </w:rPr>
              <w:t>инструментами и оборудова</w:t>
            </w:r>
            <w:r w:rsidR="005C4A40">
              <w:rPr>
                <w:sz w:val="22"/>
                <w:szCs w:val="22"/>
              </w:rPr>
              <w:t>нием;</w:t>
            </w:r>
          </w:p>
          <w:p w:rsidR="005C4A40" w:rsidRDefault="005C4A40" w:rsidP="005E70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характеризовать экологические факторы;</w:t>
            </w:r>
          </w:p>
          <w:p w:rsidR="005C4A40" w:rsidRDefault="005C4A40" w:rsidP="005E705A">
            <w:pPr>
              <w:ind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проводить </w:t>
            </w:r>
            <w:proofErr w:type="spellStart"/>
            <w:proofErr w:type="gramStart"/>
            <w:r>
              <w:rPr>
                <w:sz w:val="22"/>
                <w:szCs w:val="22"/>
              </w:rPr>
              <w:t>фено</w:t>
            </w:r>
            <w:proofErr w:type="spellEnd"/>
            <w:r>
              <w:rPr>
                <w:sz w:val="22"/>
                <w:szCs w:val="22"/>
              </w:rPr>
              <w:t>-логическ</w:t>
            </w:r>
            <w:r w:rsidR="00487891">
              <w:rPr>
                <w:sz w:val="22"/>
                <w:szCs w:val="22"/>
              </w:rPr>
              <w:t>ие</w:t>
            </w:r>
            <w:proofErr w:type="gramEnd"/>
            <w:r w:rsidR="00487891">
              <w:rPr>
                <w:sz w:val="22"/>
                <w:szCs w:val="22"/>
              </w:rPr>
              <w:t xml:space="preserve"> наблю</w:t>
            </w:r>
            <w:r>
              <w:rPr>
                <w:sz w:val="22"/>
                <w:szCs w:val="22"/>
              </w:rPr>
              <w:t>дения;</w:t>
            </w:r>
          </w:p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соблюдать правила техники </w:t>
            </w:r>
            <w:r w:rsidR="00487891">
              <w:rPr>
                <w:sz w:val="22"/>
                <w:szCs w:val="22"/>
              </w:rPr>
              <w:t>безопасности при проведении наблюдений и лабо</w:t>
            </w:r>
            <w:r>
              <w:rPr>
                <w:sz w:val="22"/>
                <w:szCs w:val="22"/>
              </w:rPr>
              <w:t>раторных опытов.</w:t>
            </w:r>
          </w:p>
        </w:tc>
        <w:tc>
          <w:tcPr>
            <w:tcW w:w="2080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Готовят отчет по экскурсии. Ведут дневник фенологических наблюдений</w:t>
            </w:r>
          </w:p>
        </w:tc>
        <w:tc>
          <w:tcPr>
            <w:tcW w:w="1920" w:type="dxa"/>
          </w:tcPr>
          <w:p w:rsidR="005C4A40" w:rsidRDefault="005C4A40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  <w:p w:rsidR="005C4A40" w:rsidRDefault="005C4A40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5E705A">
        <w:tc>
          <w:tcPr>
            <w:tcW w:w="534" w:type="dxa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</w:p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</w:p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</w:p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</w:p>
          <w:p w:rsidR="005C4A40" w:rsidRDefault="005C4A40" w:rsidP="005E70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5C4A40" w:rsidRPr="003670CD" w:rsidRDefault="005C4A40" w:rsidP="005E705A">
            <w:pPr>
              <w:snapToGrid w:val="0"/>
              <w:rPr>
                <w:b/>
                <w:sz w:val="22"/>
                <w:szCs w:val="22"/>
              </w:rPr>
            </w:pPr>
            <w:r w:rsidRPr="003670CD">
              <w:rPr>
                <w:b/>
                <w:sz w:val="22"/>
                <w:szCs w:val="22"/>
              </w:rPr>
              <w:t xml:space="preserve">Клеточное строение организмов </w:t>
            </w:r>
          </w:p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увеличительных приборов </w:t>
            </w:r>
          </w:p>
        </w:tc>
        <w:tc>
          <w:tcPr>
            <w:tcW w:w="1559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Увеличительные приборы (лупы, микроскопа). Правила работы с микроскопом.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Л.р.№1 «Устройство лупы и светового </w:t>
            </w:r>
            <w:r>
              <w:rPr>
                <w:iCs/>
                <w:sz w:val="22"/>
                <w:szCs w:val="22"/>
              </w:rPr>
              <w:lastRenderedPageBreak/>
              <w:t>микроскопа. Правила работы с ними»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80" w:type="dxa"/>
            <w:gridSpan w:val="3"/>
          </w:tcPr>
          <w:p w:rsidR="005C4A40" w:rsidRDefault="005C4A40" w:rsidP="005E705A">
            <w:pPr>
              <w:snapToGri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признавать право каждого на собственное мнение;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уметь слушать и слышать другое мнение.</w:t>
            </w:r>
          </w:p>
          <w:p w:rsidR="005C4A40" w:rsidRPr="00487891" w:rsidRDefault="00487891" w:rsidP="005E705A">
            <w:pPr>
              <w:snapToGrid w:val="0"/>
              <w:ind w:right="-108"/>
              <w:rPr>
                <w:rStyle w:val="2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="005C4A40">
              <w:rPr>
                <w:rStyle w:val="a8"/>
                <w:rFonts w:eastAsia="Courier New"/>
                <w:sz w:val="22"/>
                <w:szCs w:val="22"/>
                <w:u w:val="single"/>
              </w:rPr>
              <w:t>Познавательные</w:t>
            </w:r>
            <w:proofErr w:type="gramEnd"/>
            <w:r w:rsidR="005C4A40"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 УУД:</w:t>
            </w:r>
            <w:r w:rsidR="005C4A40">
              <w:rPr>
                <w:rStyle w:val="a8"/>
                <w:rFonts w:eastAsia="Courier New"/>
                <w:sz w:val="22"/>
                <w:szCs w:val="22"/>
              </w:rPr>
              <w:t xml:space="preserve"> </w:t>
            </w:r>
            <w:r w:rsidR="005C4A40">
              <w:rPr>
                <w:rStyle w:val="2"/>
                <w:rFonts w:eastAsia="Courier New"/>
                <w:sz w:val="22"/>
                <w:szCs w:val="22"/>
              </w:rPr>
              <w:t>овладение умением оценивать информацию, выделять в н</w:t>
            </w:r>
            <w:r>
              <w:rPr>
                <w:rStyle w:val="2"/>
                <w:rFonts w:eastAsia="Courier New"/>
                <w:sz w:val="22"/>
                <w:szCs w:val="22"/>
              </w:rPr>
              <w:t>ей главное. Приобретение элемен</w:t>
            </w:r>
            <w:r w:rsidR="005C4A40">
              <w:rPr>
                <w:rStyle w:val="2"/>
                <w:rFonts w:eastAsia="Courier New"/>
                <w:sz w:val="22"/>
                <w:szCs w:val="22"/>
              </w:rPr>
              <w:t>тарных навыков работы с приборами.</w:t>
            </w:r>
          </w:p>
          <w:p w:rsidR="005C4A40" w:rsidRDefault="005C4A40" w:rsidP="005E705A">
            <w:pPr>
              <w:ind w:right="-108"/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Личностные УУД:</w:t>
            </w:r>
            <w:r>
              <w:rPr>
                <w:rStyle w:val="2"/>
                <w:rFonts w:eastAsia="Courier New"/>
                <w:i/>
                <w:sz w:val="22"/>
                <w:szCs w:val="22"/>
                <w:u w:val="single"/>
              </w:rPr>
              <w:t xml:space="preserve"> </w:t>
            </w:r>
            <w:r w:rsidR="00487891">
              <w:rPr>
                <w:rStyle w:val="2"/>
                <w:rFonts w:eastAsia="Courier New"/>
                <w:sz w:val="22"/>
                <w:szCs w:val="22"/>
              </w:rPr>
              <w:t>потребность в справед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ливом оценивании своей работы и работы одноклассников. </w:t>
            </w:r>
          </w:p>
          <w:p w:rsidR="005C4A40" w:rsidRDefault="005C4A40" w:rsidP="005E705A">
            <w:pPr>
              <w:ind w:right="-108"/>
              <w:rPr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8"/>
                <w:rFonts w:eastAsia="Courier New"/>
                <w:sz w:val="22"/>
                <w:szCs w:val="22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 умение организовать выполнение заданий учителя. Развитие навыков самооценки и самоанализа.</w:t>
            </w:r>
            <w:r>
              <w:rPr>
                <w:sz w:val="22"/>
                <w:szCs w:val="22"/>
              </w:rPr>
              <w:t xml:space="preserve"> </w:t>
            </w:r>
          </w:p>
          <w:p w:rsidR="005C4A40" w:rsidRDefault="005C4A40" w:rsidP="005E705A">
            <w:pPr>
              <w:rPr>
                <w:rStyle w:val="2"/>
                <w:rFonts w:eastAsia="Courier New"/>
                <w:sz w:val="22"/>
                <w:szCs w:val="22"/>
              </w:rPr>
            </w:pP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 УУД:</w:t>
            </w:r>
            <w:r>
              <w:rPr>
                <w:rStyle w:val="a8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>умение работать в группах, обмениваться информацией с одноклассниками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устройство лупы и микроскопа.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готовить </w:t>
            </w:r>
            <w:proofErr w:type="gramStart"/>
            <w:r>
              <w:rPr>
                <w:sz w:val="22"/>
                <w:szCs w:val="22"/>
              </w:rPr>
              <w:t>микро-препараты</w:t>
            </w:r>
            <w:proofErr w:type="gramEnd"/>
            <w:r>
              <w:rPr>
                <w:sz w:val="22"/>
                <w:szCs w:val="22"/>
              </w:rPr>
              <w:t xml:space="preserve"> и рассматривать их под микроскопом;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C4A40" w:rsidP="005E705A">
            <w:pPr>
              <w:snapToGrid w:val="0"/>
              <w:ind w:right="-108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историю открытия клетки, ученых, внесших большой вклад в изучение клетки;</w:t>
            </w:r>
          </w:p>
        </w:tc>
        <w:tc>
          <w:tcPr>
            <w:tcW w:w="2080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</w:p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</w:p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Определяют понятия «клетка», «лупа», «микроскоп», «тубус», «окуляр», «объектив», «штатив». Работают с лупой и микроскопом, </w:t>
            </w:r>
            <w:r>
              <w:rPr>
                <w:sz w:val="22"/>
                <w:szCs w:val="22"/>
              </w:rPr>
              <w:lastRenderedPageBreak/>
              <w:t>изучают устройство микроскопа. Отрабатывают правила работы с микроскопом</w:t>
            </w:r>
          </w:p>
        </w:tc>
        <w:tc>
          <w:tcPr>
            <w:tcW w:w="1920" w:type="dxa"/>
          </w:tcPr>
          <w:p w:rsidR="005C4A40" w:rsidRPr="00A5583E" w:rsidRDefault="00A5583E" w:rsidP="00D23E67">
            <w:pPr>
              <w:spacing w:after="200" w:line="276" w:lineRule="auto"/>
              <w:jc w:val="center"/>
              <w:rPr>
                <w:szCs w:val="22"/>
              </w:rPr>
            </w:pPr>
            <w:r w:rsidRPr="00A5583E">
              <w:rPr>
                <w:szCs w:val="22"/>
              </w:rPr>
              <w:lastRenderedPageBreak/>
              <w:t>Увеличительные приборы: лупа, микроскоп</w:t>
            </w:r>
          </w:p>
        </w:tc>
      </w:tr>
      <w:tr w:rsidR="005C4A40" w:rsidTr="005E705A">
        <w:tc>
          <w:tcPr>
            <w:tcW w:w="534" w:type="dxa"/>
          </w:tcPr>
          <w:p w:rsidR="005C4A40" w:rsidRDefault="005C4A40" w:rsidP="005E70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17" w:type="dxa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клетки</w:t>
            </w:r>
          </w:p>
        </w:tc>
        <w:tc>
          <w:tcPr>
            <w:tcW w:w="1559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клетки: клеточная мембрана, клеточная стенка, цитоплазма, ядро, вакуоли</w:t>
            </w:r>
          </w:p>
          <w:p w:rsidR="005C4A40" w:rsidRDefault="005C4A40" w:rsidP="005E705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Л.р.№2 «Изучение клеток растения с помощью лупы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7280" w:type="dxa"/>
            <w:gridSpan w:val="3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  <w:p w:rsidR="005C4A40" w:rsidRDefault="005C4A40" w:rsidP="005E705A">
            <w:pPr>
              <w:snapToGrid w:val="0"/>
              <w:rPr>
                <w:rStyle w:val="2"/>
                <w:rFonts w:eastAsia="Courier New"/>
                <w:sz w:val="22"/>
                <w:szCs w:val="22"/>
              </w:rPr>
            </w:pP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Познавательные</w:t>
            </w:r>
            <w:proofErr w:type="gramEnd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 УУД:</w:t>
            </w:r>
            <w:r>
              <w:rPr>
                <w:rStyle w:val="a8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>овлад</w:t>
            </w:r>
            <w:r w:rsidR="00487891">
              <w:rPr>
                <w:rStyle w:val="2"/>
                <w:rFonts w:eastAsia="Courier New"/>
                <w:sz w:val="22"/>
                <w:szCs w:val="22"/>
              </w:rPr>
              <w:t>ение умением оценивать информа</w:t>
            </w:r>
            <w:r>
              <w:rPr>
                <w:rStyle w:val="2"/>
                <w:rFonts w:eastAsia="Courier New"/>
                <w:sz w:val="22"/>
                <w:szCs w:val="22"/>
              </w:rPr>
              <w:t>цию, выделять в ней главное. Приобретение элементарных навыков работы с приборами.</w:t>
            </w:r>
          </w:p>
          <w:p w:rsidR="005C4A40" w:rsidRDefault="005C4A40" w:rsidP="005E705A">
            <w:pPr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Личностные УУД:</w:t>
            </w:r>
            <w:r>
              <w:rPr>
                <w:rStyle w:val="2"/>
                <w:rFonts w:eastAsia="Courier New"/>
                <w:i/>
                <w:sz w:val="22"/>
                <w:szCs w:val="22"/>
                <w:u w:val="single"/>
              </w:rPr>
              <w:t xml:space="preserve"> </w:t>
            </w:r>
            <w:r w:rsidR="00487891">
              <w:rPr>
                <w:rStyle w:val="2"/>
                <w:rFonts w:eastAsia="Courier New"/>
                <w:sz w:val="22"/>
                <w:szCs w:val="22"/>
              </w:rPr>
              <w:t>потребность в справед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ливом оценивании своей работы и работы одноклассников.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8"/>
                <w:rFonts w:eastAsia="Courier New"/>
                <w:sz w:val="22"/>
                <w:szCs w:val="22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 умение организовать выполнен</w:t>
            </w:r>
            <w:r w:rsidR="00487891">
              <w:rPr>
                <w:rStyle w:val="2"/>
                <w:rFonts w:eastAsia="Courier New"/>
                <w:sz w:val="22"/>
                <w:szCs w:val="22"/>
              </w:rPr>
              <w:t>ие заданий учителя. Развитие на</w:t>
            </w:r>
            <w:r>
              <w:rPr>
                <w:rStyle w:val="2"/>
                <w:rFonts w:eastAsia="Courier New"/>
                <w:sz w:val="22"/>
                <w:szCs w:val="22"/>
              </w:rPr>
              <w:t>выков самооценки и самоанализа.</w:t>
            </w:r>
            <w:r>
              <w:rPr>
                <w:sz w:val="22"/>
                <w:szCs w:val="22"/>
              </w:rPr>
              <w:t xml:space="preserve"> </w:t>
            </w:r>
          </w:p>
          <w:p w:rsidR="005C4A40" w:rsidRDefault="005C4A40" w:rsidP="005E705A">
            <w:pPr>
              <w:rPr>
                <w:rStyle w:val="2"/>
                <w:rFonts w:eastAsia="Courier New"/>
                <w:sz w:val="22"/>
                <w:szCs w:val="22"/>
              </w:rPr>
            </w:pP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 УУД:</w:t>
            </w:r>
            <w:r>
              <w:rPr>
                <w:rStyle w:val="a8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>умение работать в группах, обмениваться информацией с одноклассниками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клетки;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487891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</w:t>
            </w:r>
            <w:r w:rsidR="005C4A40">
              <w:rPr>
                <w:sz w:val="22"/>
                <w:szCs w:val="22"/>
              </w:rPr>
              <w:t>ня</w:t>
            </w:r>
            <w:r>
              <w:rPr>
                <w:sz w:val="22"/>
                <w:szCs w:val="22"/>
              </w:rPr>
              <w:t>тия: «клетка», «оболочка», « ци</w:t>
            </w:r>
            <w:r w:rsidR="005C4A40">
              <w:rPr>
                <w:sz w:val="22"/>
                <w:szCs w:val="22"/>
              </w:rPr>
              <w:t xml:space="preserve">топлазма», « ядро»,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готовить микропрепараты и рассматривать их под микроскопом</w:t>
            </w:r>
          </w:p>
          <w:p w:rsidR="005C4A40" w:rsidRDefault="00487891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</w:t>
            </w:r>
            <w:r w:rsidR="005C4A40">
              <w:rPr>
                <w:b/>
                <w:i/>
                <w:sz w:val="22"/>
                <w:szCs w:val="22"/>
              </w:rPr>
              <w:t>нать:</w:t>
            </w:r>
          </w:p>
          <w:p w:rsidR="005C4A40" w:rsidRDefault="00487891" w:rsidP="005E705A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клетка – единица строения и жизнедея</w:t>
            </w:r>
            <w:r w:rsidR="005C4A40">
              <w:rPr>
                <w:rFonts w:eastAsia="MS Mincho"/>
                <w:sz w:val="22"/>
                <w:szCs w:val="22"/>
              </w:rPr>
              <w:t>тельности</w:t>
            </w:r>
            <w:r w:rsidR="005C4A40"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за</w:t>
            </w:r>
            <w:r w:rsidR="005E705A">
              <w:rPr>
                <w:rFonts w:eastAsia="MS Mincho"/>
                <w:sz w:val="22"/>
                <w:szCs w:val="22"/>
              </w:rPr>
              <w:t>пасные вещес</w:t>
            </w:r>
            <w:r w:rsidR="005C4A40">
              <w:rPr>
                <w:rFonts w:eastAsia="MS Mincho"/>
                <w:sz w:val="22"/>
                <w:szCs w:val="22"/>
              </w:rPr>
              <w:t>тва клетки</w:t>
            </w:r>
            <w:r w:rsidR="005C4A40"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функции ос</w:t>
            </w:r>
            <w:r w:rsidR="005E705A">
              <w:rPr>
                <w:rFonts w:eastAsia="MS Mincho"/>
                <w:sz w:val="22"/>
                <w:szCs w:val="22"/>
              </w:rPr>
              <w:t>новных час</w:t>
            </w:r>
            <w:r w:rsidR="005C4A40">
              <w:rPr>
                <w:rFonts w:eastAsia="MS Mincho"/>
                <w:sz w:val="22"/>
                <w:szCs w:val="22"/>
              </w:rPr>
              <w:t>тей клетки</w:t>
            </w:r>
            <w:r w:rsidR="005C4A40">
              <w:rPr>
                <w:sz w:val="22"/>
                <w:szCs w:val="22"/>
              </w:rPr>
              <w:t>;</w:t>
            </w:r>
            <w:r w:rsidR="005C4A40">
              <w:rPr>
                <w:rFonts w:eastAsia="MS Mincho"/>
                <w:sz w:val="22"/>
                <w:szCs w:val="22"/>
              </w:rPr>
              <w:t xml:space="preserve"> </w:t>
            </w:r>
          </w:p>
          <w:p w:rsidR="005C4A40" w:rsidRDefault="00487891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</w:t>
            </w:r>
            <w:r w:rsidR="005C4A40">
              <w:rPr>
                <w:b/>
                <w:i/>
                <w:sz w:val="22"/>
                <w:szCs w:val="22"/>
              </w:rPr>
              <w:t>читься: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</w:t>
            </w:r>
            <w:r w:rsidR="00487891">
              <w:rPr>
                <w:sz w:val="22"/>
                <w:szCs w:val="22"/>
              </w:rPr>
              <w:t>елять понятия «мембрана», «хро</w:t>
            </w:r>
            <w:r>
              <w:rPr>
                <w:sz w:val="22"/>
                <w:szCs w:val="22"/>
              </w:rPr>
              <w:t xml:space="preserve">мопласты», «лейкопласты»; </w:t>
            </w:r>
            <w:r w:rsidR="00487891">
              <w:rPr>
                <w:rFonts w:eastAsia="MS Mincho"/>
                <w:sz w:val="22"/>
                <w:szCs w:val="22"/>
              </w:rPr>
              <w:t>объяснять отличия мо</w:t>
            </w:r>
            <w:r>
              <w:rPr>
                <w:rFonts w:eastAsia="MS Mincho"/>
                <w:sz w:val="22"/>
                <w:szCs w:val="22"/>
              </w:rPr>
              <w:t xml:space="preserve">лодой клетки </w:t>
            </w:r>
            <w:proofErr w:type="gramStart"/>
            <w:r>
              <w:rPr>
                <w:rFonts w:eastAsia="MS Mincho"/>
                <w:sz w:val="22"/>
                <w:szCs w:val="22"/>
              </w:rPr>
              <w:t>от</w:t>
            </w:r>
            <w:proofErr w:type="gramEnd"/>
            <w:r>
              <w:rPr>
                <w:rFonts w:eastAsia="MS Mincho"/>
                <w:sz w:val="22"/>
                <w:szCs w:val="22"/>
              </w:rPr>
              <w:t xml:space="preserve"> старой</w:t>
            </w:r>
            <w:r>
              <w:rPr>
                <w:sz w:val="22"/>
                <w:szCs w:val="22"/>
              </w:rPr>
              <w:t xml:space="preserve">; </w:t>
            </w:r>
          </w:p>
        </w:tc>
        <w:tc>
          <w:tcPr>
            <w:tcW w:w="2080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</w:tc>
        <w:tc>
          <w:tcPr>
            <w:tcW w:w="1920" w:type="dxa"/>
          </w:tcPr>
          <w:p w:rsidR="005C4A40" w:rsidRPr="00A5583E" w:rsidRDefault="00A5583E" w:rsidP="00D23E67">
            <w:pPr>
              <w:spacing w:after="200" w:line="276" w:lineRule="auto"/>
              <w:jc w:val="center"/>
              <w:rPr>
                <w:szCs w:val="22"/>
              </w:rPr>
            </w:pPr>
            <w:r w:rsidRPr="00A5583E">
              <w:rPr>
                <w:szCs w:val="22"/>
              </w:rPr>
              <w:t>Микроскоп и микропрепараты</w:t>
            </w:r>
          </w:p>
        </w:tc>
      </w:tr>
      <w:tr w:rsidR="005C4A40" w:rsidTr="005E705A">
        <w:tc>
          <w:tcPr>
            <w:tcW w:w="534" w:type="dxa"/>
          </w:tcPr>
          <w:p w:rsidR="005C4A40" w:rsidRDefault="005C4A40" w:rsidP="005E70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5C4A40" w:rsidRDefault="0060046B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Микропрепарат</w:t>
            </w:r>
            <w:r w:rsidR="005C4A40">
              <w:rPr>
                <w:sz w:val="22"/>
                <w:szCs w:val="22"/>
              </w:rPr>
              <w:t xml:space="preserve"> кожицы чешуи лука</w:t>
            </w:r>
          </w:p>
        </w:tc>
        <w:tc>
          <w:tcPr>
            <w:tcW w:w="1559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Л.р.№3 «Приготовление препарата кожицы чешуи лука, рассматриван</w:t>
            </w:r>
            <w:r>
              <w:rPr>
                <w:sz w:val="22"/>
                <w:szCs w:val="22"/>
              </w:rPr>
              <w:lastRenderedPageBreak/>
              <w:t>ие его под микроскопом»</w:t>
            </w:r>
          </w:p>
        </w:tc>
        <w:tc>
          <w:tcPr>
            <w:tcW w:w="7280" w:type="dxa"/>
            <w:gridSpan w:val="3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Представление о единстве живой природы на основании знаний о клеточном строении всех живых организмов</w:t>
            </w:r>
          </w:p>
          <w:p w:rsidR="005C4A40" w:rsidRDefault="005C4A40" w:rsidP="005E705A">
            <w:pPr>
              <w:snapToGrid w:val="0"/>
              <w:rPr>
                <w:rStyle w:val="2"/>
                <w:rFonts w:eastAsia="Courier New"/>
                <w:sz w:val="22"/>
                <w:szCs w:val="22"/>
              </w:rPr>
            </w:pP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Познавательные</w:t>
            </w:r>
            <w:proofErr w:type="gramEnd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 УУД:</w:t>
            </w:r>
            <w:r>
              <w:rPr>
                <w:rStyle w:val="a8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5C4A40" w:rsidRDefault="005C4A40" w:rsidP="005E705A">
            <w:pPr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Личностные УУД:</w:t>
            </w:r>
            <w:r>
              <w:rPr>
                <w:rStyle w:val="2"/>
                <w:rFonts w:eastAsia="Courier New"/>
                <w:i/>
                <w:sz w:val="22"/>
                <w:szCs w:val="22"/>
                <w:u w:val="single"/>
              </w:rPr>
              <w:t xml:space="preserve"> </w:t>
            </w:r>
            <w:r w:rsidR="00487891">
              <w:rPr>
                <w:rStyle w:val="2"/>
                <w:rFonts w:eastAsia="Courier New"/>
                <w:sz w:val="22"/>
                <w:szCs w:val="22"/>
              </w:rPr>
              <w:t>потребность в справед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ливом оценивании </w:t>
            </w:r>
            <w:proofErr w:type="spellStart"/>
            <w:proofErr w:type="gramStart"/>
            <w:r>
              <w:rPr>
                <w:rStyle w:val="2"/>
                <w:rFonts w:eastAsia="Courier New"/>
                <w:sz w:val="22"/>
                <w:szCs w:val="22"/>
              </w:rPr>
              <w:t>сво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>-ей</w:t>
            </w:r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lastRenderedPageBreak/>
              <w:t xml:space="preserve">работы и работы одноклассников.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8"/>
                <w:rFonts w:eastAsia="Courier New"/>
                <w:sz w:val="22"/>
                <w:szCs w:val="22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 умение организовать выполнен</w:t>
            </w:r>
            <w:r w:rsidR="00487891">
              <w:rPr>
                <w:rStyle w:val="2"/>
                <w:rFonts w:eastAsia="Courier New"/>
                <w:sz w:val="22"/>
                <w:szCs w:val="22"/>
              </w:rPr>
              <w:t>ие заданий учителя. Развитие на</w:t>
            </w:r>
            <w:r>
              <w:rPr>
                <w:rStyle w:val="2"/>
                <w:rFonts w:eastAsia="Courier New"/>
                <w:sz w:val="22"/>
                <w:szCs w:val="22"/>
              </w:rPr>
              <w:t>выков самооценки и самоанализа.</w:t>
            </w:r>
            <w:r>
              <w:rPr>
                <w:sz w:val="22"/>
                <w:szCs w:val="22"/>
              </w:rPr>
              <w:t xml:space="preserve"> </w:t>
            </w:r>
          </w:p>
          <w:p w:rsidR="005C4A40" w:rsidRDefault="005C4A40" w:rsidP="005E705A">
            <w:pPr>
              <w:rPr>
                <w:rStyle w:val="2"/>
                <w:rFonts w:eastAsia="Courier New"/>
                <w:sz w:val="22"/>
                <w:szCs w:val="22"/>
              </w:rPr>
            </w:pP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 УУД:</w:t>
            </w:r>
            <w:r>
              <w:rPr>
                <w:rStyle w:val="a8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>умение работать в группах, обмениваться информацией с одноклассниками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клетки;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понятия: «клетка», «оболочка», « цитоплазма», « ядро»,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готовить микропрепараты и рассматривать их под микроскопом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</w:t>
            </w:r>
            <w:r w:rsidR="00487891">
              <w:rPr>
                <w:b/>
                <w:i/>
                <w:sz w:val="22"/>
                <w:szCs w:val="22"/>
              </w:rPr>
              <w:t>ащиеся могут уз</w:t>
            </w:r>
            <w:r>
              <w:rPr>
                <w:b/>
                <w:i/>
                <w:sz w:val="22"/>
                <w:szCs w:val="22"/>
              </w:rPr>
              <w:t>нать:</w:t>
            </w:r>
          </w:p>
          <w:p w:rsidR="005C4A40" w:rsidRDefault="00487891" w:rsidP="005E705A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клетка – еди</w:t>
            </w:r>
            <w:r w:rsidR="005C4A40">
              <w:rPr>
                <w:rFonts w:eastAsia="MS Mincho"/>
                <w:sz w:val="22"/>
                <w:szCs w:val="22"/>
              </w:rPr>
              <w:t xml:space="preserve">ница строения и </w:t>
            </w:r>
            <w:r>
              <w:rPr>
                <w:rFonts w:eastAsia="MS Mincho"/>
                <w:sz w:val="22"/>
                <w:szCs w:val="22"/>
              </w:rPr>
              <w:t>жизнедеятельности</w:t>
            </w:r>
            <w:r w:rsidR="005C4A40"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запасные вещества</w:t>
            </w:r>
            <w:r w:rsidR="005C4A40">
              <w:rPr>
                <w:rFonts w:eastAsia="MS Mincho"/>
                <w:sz w:val="22"/>
                <w:szCs w:val="22"/>
              </w:rPr>
              <w:t xml:space="preserve"> клетки</w:t>
            </w:r>
            <w:r w:rsidR="005C4A40"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функции основных час</w:t>
            </w:r>
            <w:r w:rsidR="005C4A40">
              <w:rPr>
                <w:rFonts w:eastAsia="MS Mincho"/>
                <w:sz w:val="22"/>
                <w:szCs w:val="22"/>
              </w:rPr>
              <w:t>тей клетки</w:t>
            </w:r>
            <w:r w:rsidR="005C4A40">
              <w:rPr>
                <w:sz w:val="22"/>
                <w:szCs w:val="22"/>
              </w:rPr>
              <w:t>;</w:t>
            </w:r>
            <w:r w:rsidR="005C4A40">
              <w:rPr>
                <w:rFonts w:eastAsia="MS Mincho"/>
                <w:sz w:val="22"/>
                <w:szCs w:val="22"/>
              </w:rPr>
              <w:t xml:space="preserve"> 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487891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 «мембрана», «хро</w:t>
            </w:r>
            <w:r w:rsidR="005C4A40">
              <w:rPr>
                <w:sz w:val="22"/>
                <w:szCs w:val="22"/>
              </w:rPr>
              <w:t xml:space="preserve">мопласты», «лейкопласты»; </w:t>
            </w:r>
            <w:r>
              <w:rPr>
                <w:rFonts w:eastAsia="MS Mincho"/>
                <w:sz w:val="22"/>
                <w:szCs w:val="22"/>
              </w:rPr>
              <w:t>объяснять отличия моло</w:t>
            </w:r>
            <w:r w:rsidR="005C4A40">
              <w:rPr>
                <w:rFonts w:eastAsia="MS Mincho"/>
                <w:sz w:val="22"/>
                <w:szCs w:val="22"/>
              </w:rPr>
              <w:t xml:space="preserve">дой клетки </w:t>
            </w:r>
            <w:proofErr w:type="gramStart"/>
            <w:r w:rsidR="005C4A40">
              <w:rPr>
                <w:rFonts w:eastAsia="MS Mincho"/>
                <w:sz w:val="22"/>
                <w:szCs w:val="22"/>
              </w:rPr>
              <w:t>от</w:t>
            </w:r>
            <w:proofErr w:type="gramEnd"/>
            <w:r w:rsidR="005C4A40">
              <w:rPr>
                <w:rFonts w:eastAsia="MS Mincho"/>
                <w:sz w:val="22"/>
                <w:szCs w:val="22"/>
              </w:rPr>
              <w:t xml:space="preserve"> старой</w:t>
            </w:r>
            <w:r w:rsidR="005C4A40">
              <w:rPr>
                <w:sz w:val="22"/>
                <w:szCs w:val="22"/>
              </w:rPr>
              <w:t xml:space="preserve">; </w:t>
            </w:r>
          </w:p>
        </w:tc>
        <w:tc>
          <w:tcPr>
            <w:tcW w:w="2080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Учатся готовить микропрепараты. Наблюдают части и органоиды клетки под микроскопом, описывают и </w:t>
            </w:r>
            <w:r>
              <w:rPr>
                <w:sz w:val="22"/>
                <w:szCs w:val="22"/>
              </w:rPr>
              <w:lastRenderedPageBreak/>
              <w:t>схематически изображают их</w:t>
            </w:r>
          </w:p>
        </w:tc>
        <w:tc>
          <w:tcPr>
            <w:tcW w:w="1920" w:type="dxa"/>
          </w:tcPr>
          <w:p w:rsidR="005C4A40" w:rsidRDefault="005C4A40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5E705A">
        <w:tc>
          <w:tcPr>
            <w:tcW w:w="534" w:type="dxa"/>
          </w:tcPr>
          <w:p w:rsidR="005C4A40" w:rsidRDefault="005C4A40" w:rsidP="005E70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417" w:type="dxa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Пластиды</w:t>
            </w:r>
          </w:p>
        </w:tc>
        <w:tc>
          <w:tcPr>
            <w:tcW w:w="1559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клетки. Пластиды. Хлоропласты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Л.р.№4 «Приготовление препаратов и рассматривание под микроскопом пластид в клетках листа элодеи, плодов томатов, рябины, шиповника»</w:t>
            </w:r>
          </w:p>
        </w:tc>
        <w:tc>
          <w:tcPr>
            <w:tcW w:w="7280" w:type="dxa"/>
            <w:gridSpan w:val="3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  <w:p w:rsidR="005C4A40" w:rsidRDefault="005C4A40" w:rsidP="005E705A">
            <w:pPr>
              <w:snapToGrid w:val="0"/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Познавательные</w:t>
            </w:r>
            <w:proofErr w:type="gramEnd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 УУД:</w:t>
            </w:r>
            <w:r>
              <w:rPr>
                <w:rStyle w:val="a8"/>
                <w:rFonts w:eastAsia="Courier New"/>
                <w:sz w:val="22"/>
                <w:szCs w:val="22"/>
              </w:rPr>
              <w:t xml:space="preserve"> </w:t>
            </w:r>
            <w:r w:rsidR="00487891">
              <w:rPr>
                <w:rStyle w:val="2"/>
                <w:rFonts w:eastAsia="Courier New"/>
                <w:sz w:val="22"/>
                <w:szCs w:val="22"/>
              </w:rPr>
              <w:t>овладение уме</w:t>
            </w:r>
            <w:r>
              <w:rPr>
                <w:rStyle w:val="2"/>
                <w:rFonts w:eastAsia="Courier New"/>
                <w:sz w:val="22"/>
                <w:szCs w:val="22"/>
              </w:rPr>
              <w:t>ни</w:t>
            </w:r>
            <w:r w:rsidR="00487891">
              <w:rPr>
                <w:rStyle w:val="2"/>
                <w:rFonts w:eastAsia="Courier New"/>
                <w:sz w:val="22"/>
                <w:szCs w:val="22"/>
              </w:rPr>
              <w:t>ем оценивать информа</w:t>
            </w:r>
            <w:r>
              <w:rPr>
                <w:rStyle w:val="2"/>
                <w:rFonts w:eastAsia="Courier New"/>
                <w:sz w:val="22"/>
                <w:szCs w:val="22"/>
              </w:rPr>
              <w:t>цию, выделять в ней главное. Приобретение элементарных навыков работы с приборами.</w:t>
            </w:r>
          </w:p>
          <w:p w:rsidR="005C4A40" w:rsidRDefault="005C4A40" w:rsidP="005E705A">
            <w:pPr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Личностные УУД:</w:t>
            </w:r>
            <w:r>
              <w:rPr>
                <w:rStyle w:val="2"/>
                <w:rFonts w:eastAsia="Courier New"/>
                <w:i/>
                <w:sz w:val="22"/>
                <w:szCs w:val="22"/>
                <w:u w:val="single"/>
              </w:rPr>
              <w:t xml:space="preserve"> </w:t>
            </w:r>
            <w:r w:rsidR="00487891">
              <w:rPr>
                <w:rStyle w:val="2"/>
                <w:rFonts w:eastAsia="Courier New"/>
                <w:sz w:val="22"/>
                <w:szCs w:val="22"/>
              </w:rPr>
              <w:t>потребность в спра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ведливом оценивании своей работы и работы одноклассников.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8"/>
                <w:rFonts w:eastAsia="Courier New"/>
                <w:sz w:val="22"/>
                <w:szCs w:val="22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 умение организовать выполнение заданий у</w:t>
            </w:r>
            <w:r w:rsidR="00487891">
              <w:rPr>
                <w:rStyle w:val="2"/>
                <w:rFonts w:eastAsia="Courier New"/>
                <w:sz w:val="22"/>
                <w:szCs w:val="22"/>
              </w:rPr>
              <w:t>чителя. Развитие на</w:t>
            </w:r>
            <w:r>
              <w:rPr>
                <w:rStyle w:val="2"/>
                <w:rFonts w:eastAsia="Courier New"/>
                <w:sz w:val="22"/>
                <w:szCs w:val="22"/>
              </w:rPr>
              <w:t>выков самооценки и самоанализа.</w:t>
            </w:r>
            <w:r>
              <w:rPr>
                <w:sz w:val="22"/>
                <w:szCs w:val="22"/>
              </w:rPr>
              <w:t xml:space="preserve"> </w:t>
            </w:r>
          </w:p>
          <w:p w:rsidR="005C4A40" w:rsidRDefault="005C4A40" w:rsidP="005E705A">
            <w:pPr>
              <w:rPr>
                <w:rStyle w:val="2"/>
                <w:rFonts w:eastAsia="Courier New"/>
                <w:sz w:val="22"/>
                <w:szCs w:val="22"/>
              </w:rPr>
            </w:pP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 УУД:</w:t>
            </w:r>
            <w:r>
              <w:rPr>
                <w:rStyle w:val="a8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>умение работать в группах, обмениваться информацией с одноклассниками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клетки;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определять понятия: «клетка», «оболочка», « </w:t>
            </w:r>
            <w:r w:rsidR="00487891">
              <w:rPr>
                <w:sz w:val="22"/>
                <w:szCs w:val="22"/>
              </w:rPr>
              <w:t>ци</w:t>
            </w:r>
            <w:r>
              <w:rPr>
                <w:sz w:val="22"/>
                <w:szCs w:val="22"/>
              </w:rPr>
              <w:t>топлазма», « ядро», «ядрышко», «ва</w:t>
            </w:r>
            <w:r w:rsidR="00487891">
              <w:rPr>
                <w:sz w:val="22"/>
                <w:szCs w:val="22"/>
              </w:rPr>
              <w:t>куоли», « пластиды», « хлоро</w:t>
            </w:r>
            <w:r>
              <w:rPr>
                <w:sz w:val="22"/>
                <w:szCs w:val="22"/>
              </w:rPr>
              <w:t>пласты», «пигменты», «хлорофилл»;</w:t>
            </w:r>
            <w:proofErr w:type="gramEnd"/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работать с лупой и </w:t>
            </w:r>
            <w:proofErr w:type="gramStart"/>
            <w:r>
              <w:rPr>
                <w:sz w:val="22"/>
                <w:szCs w:val="22"/>
              </w:rPr>
              <w:t>микро-скопом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5C4A40" w:rsidRDefault="005C4A40" w:rsidP="005E705A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готовить </w:t>
            </w:r>
            <w:proofErr w:type="gramStart"/>
            <w:r>
              <w:rPr>
                <w:sz w:val="22"/>
                <w:szCs w:val="22"/>
              </w:rPr>
              <w:t>микро-препараты</w:t>
            </w:r>
            <w:proofErr w:type="gramEnd"/>
            <w:r>
              <w:rPr>
                <w:sz w:val="22"/>
                <w:szCs w:val="22"/>
              </w:rPr>
              <w:t xml:space="preserve"> и рассматривать их под микроскопом;</w:t>
            </w:r>
          </w:p>
          <w:p w:rsidR="005C4A40" w:rsidRDefault="005C4A40" w:rsidP="005E705A">
            <w:pPr>
              <w:ind w:right="-113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распознавать различные части клетки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могут узнать:</w:t>
            </w:r>
          </w:p>
          <w:p w:rsidR="005C4A40" w:rsidRDefault="005C4A40" w:rsidP="005E705A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клетка – единица строения и жизнедеятельности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запасные вещества клетки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функции основных частей клетки</w:t>
            </w:r>
            <w:r>
              <w:rPr>
                <w:sz w:val="22"/>
                <w:szCs w:val="22"/>
              </w:rPr>
              <w:t>;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 «мембрана», «хромопласты», «лейкопласты»;</w:t>
            </w:r>
          </w:p>
        </w:tc>
        <w:tc>
          <w:tcPr>
            <w:tcW w:w="2080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Выделять существенные признаки строения клетки. Различать на таблицах и микропрепаратах части и органоиды клетки</w:t>
            </w:r>
          </w:p>
          <w:p w:rsidR="005C4A40" w:rsidRDefault="005C4A40" w:rsidP="005E70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5C4A40" w:rsidRDefault="005C4A40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5E705A">
        <w:tc>
          <w:tcPr>
            <w:tcW w:w="534" w:type="dxa"/>
          </w:tcPr>
          <w:p w:rsidR="005C4A40" w:rsidRDefault="005C4A40" w:rsidP="005E70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  <w:p w:rsidR="005C4A40" w:rsidRDefault="005C4A40" w:rsidP="005E70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487891" w:rsidRDefault="005C4A40" w:rsidP="0048789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Химический состав клетки: </w:t>
            </w:r>
          </w:p>
          <w:p w:rsidR="00487891" w:rsidRDefault="00487891" w:rsidP="0048789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Н</w:t>
            </w:r>
            <w:r w:rsidR="005C4A40">
              <w:rPr>
                <w:sz w:val="22"/>
                <w:szCs w:val="22"/>
              </w:rPr>
              <w:t xml:space="preserve">еорганические </w:t>
            </w:r>
            <w:r>
              <w:rPr>
                <w:sz w:val="22"/>
                <w:szCs w:val="22"/>
              </w:rPr>
              <w:t>вещества клетки</w:t>
            </w:r>
            <w:r w:rsidR="005C4A40">
              <w:rPr>
                <w:sz w:val="22"/>
                <w:szCs w:val="22"/>
              </w:rPr>
              <w:t xml:space="preserve"> </w:t>
            </w:r>
          </w:p>
          <w:p w:rsidR="00487891" w:rsidRDefault="00487891" w:rsidP="00487891">
            <w:pPr>
              <w:snapToGrid w:val="0"/>
              <w:rPr>
                <w:sz w:val="22"/>
                <w:szCs w:val="22"/>
              </w:rPr>
            </w:pPr>
          </w:p>
          <w:p w:rsidR="00487891" w:rsidRDefault="00487891" w:rsidP="00487891">
            <w:pPr>
              <w:snapToGrid w:val="0"/>
              <w:rPr>
                <w:sz w:val="22"/>
                <w:szCs w:val="22"/>
              </w:rPr>
            </w:pPr>
          </w:p>
          <w:p w:rsidR="00487891" w:rsidRDefault="00487891" w:rsidP="00487891">
            <w:pPr>
              <w:snapToGrid w:val="0"/>
              <w:rPr>
                <w:sz w:val="22"/>
                <w:szCs w:val="22"/>
              </w:rPr>
            </w:pPr>
          </w:p>
          <w:p w:rsidR="005C4A40" w:rsidRDefault="00487891" w:rsidP="0048789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О</w:t>
            </w:r>
            <w:r w:rsidR="005C4A40">
              <w:rPr>
                <w:sz w:val="22"/>
                <w:szCs w:val="22"/>
              </w:rPr>
              <w:t>рганические вещества</w:t>
            </w:r>
            <w:r>
              <w:rPr>
                <w:sz w:val="22"/>
                <w:szCs w:val="22"/>
              </w:rPr>
              <w:t xml:space="preserve"> клетки</w:t>
            </w:r>
          </w:p>
        </w:tc>
        <w:tc>
          <w:tcPr>
            <w:tcW w:w="1559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</w:t>
            </w:r>
            <w:proofErr w:type="gramStart"/>
            <w:r>
              <w:rPr>
                <w:sz w:val="22"/>
                <w:szCs w:val="22"/>
              </w:rPr>
              <w:t>ств в кл</w:t>
            </w:r>
            <w:proofErr w:type="gramEnd"/>
            <w:r>
              <w:rPr>
                <w:sz w:val="22"/>
                <w:szCs w:val="22"/>
              </w:rPr>
              <w:t>етках растений</w:t>
            </w:r>
          </w:p>
        </w:tc>
        <w:tc>
          <w:tcPr>
            <w:tcW w:w="7280" w:type="dxa"/>
            <w:gridSpan w:val="3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 единстве живой природы на основании знаний о химическом составе  клетки.</w:t>
            </w:r>
          </w:p>
          <w:p w:rsidR="005C4A40" w:rsidRDefault="005C4A40" w:rsidP="005E705A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50" w:lineRule="exact"/>
              <w:ind w:right="-113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: </w:t>
            </w:r>
            <w:r w:rsidR="00487891">
              <w:rPr>
                <w:rStyle w:val="2"/>
                <w:sz w:val="22"/>
                <w:szCs w:val="22"/>
              </w:rPr>
              <w:t>умение выделять главное в тексте, структу</w:t>
            </w:r>
            <w:r>
              <w:rPr>
                <w:rStyle w:val="2"/>
                <w:sz w:val="22"/>
                <w:szCs w:val="22"/>
              </w:rPr>
              <w:t>рировать</w:t>
            </w:r>
            <w:r w:rsidR="00487891">
              <w:rPr>
                <w:rStyle w:val="2"/>
                <w:sz w:val="22"/>
                <w:szCs w:val="22"/>
              </w:rPr>
              <w:t xml:space="preserve"> учебный материал, грамотно фор</w:t>
            </w:r>
            <w:r>
              <w:rPr>
                <w:rStyle w:val="2"/>
                <w:sz w:val="22"/>
                <w:szCs w:val="22"/>
              </w:rPr>
              <w:t xml:space="preserve">мулировать вопросы, умение работать с </w:t>
            </w:r>
            <w:proofErr w:type="gramStart"/>
            <w:r>
              <w:rPr>
                <w:rStyle w:val="2"/>
                <w:sz w:val="22"/>
                <w:szCs w:val="22"/>
              </w:rPr>
              <w:t>раз-личными</w:t>
            </w:r>
            <w:proofErr w:type="gramEnd"/>
            <w:r>
              <w:rPr>
                <w:rStyle w:val="2"/>
                <w:sz w:val="22"/>
                <w:szCs w:val="22"/>
              </w:rPr>
              <w:t xml:space="preserve"> источниками информац</w:t>
            </w:r>
            <w:r w:rsidR="00487891">
              <w:rPr>
                <w:rStyle w:val="2"/>
                <w:sz w:val="22"/>
                <w:szCs w:val="22"/>
              </w:rPr>
              <w:t>ии, готовить сообщения и презен</w:t>
            </w:r>
            <w:r>
              <w:rPr>
                <w:rStyle w:val="2"/>
                <w:sz w:val="22"/>
                <w:szCs w:val="22"/>
              </w:rPr>
              <w:t>тации, представлять результаты работы классу.</w:t>
            </w:r>
          </w:p>
          <w:p w:rsidR="005C4A40" w:rsidRDefault="005C4A40" w:rsidP="005E705A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proofErr w:type="gram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 УУД</w:t>
            </w:r>
            <w:r>
              <w:rPr>
                <w:rStyle w:val="a8"/>
                <w:rFonts w:eastAsia="Verdana"/>
                <w:sz w:val="22"/>
                <w:szCs w:val="22"/>
              </w:rPr>
              <w:t>: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>ние соблюдать дисцип</w:t>
            </w:r>
            <w:r>
              <w:rPr>
                <w:rStyle w:val="2"/>
                <w:sz w:val="22"/>
                <w:szCs w:val="22"/>
              </w:rPr>
              <w:softHyphen/>
              <w:t>лину на уроке, уважи</w:t>
            </w:r>
            <w:r>
              <w:rPr>
                <w:rStyle w:val="2"/>
                <w:sz w:val="22"/>
                <w:szCs w:val="22"/>
              </w:rPr>
              <w:softHyphen/>
              <w:t>тельно о</w:t>
            </w:r>
            <w:r w:rsidR="00487891">
              <w:rPr>
                <w:rStyle w:val="2"/>
                <w:sz w:val="22"/>
                <w:szCs w:val="22"/>
              </w:rPr>
              <w:t>тноситься к учителю и однокласс</w:t>
            </w:r>
            <w:r>
              <w:rPr>
                <w:rStyle w:val="2"/>
                <w:sz w:val="22"/>
                <w:szCs w:val="22"/>
              </w:rPr>
              <w:t>никам.</w:t>
            </w:r>
          </w:p>
          <w:p w:rsidR="005C4A40" w:rsidRDefault="005C4A40" w:rsidP="005E705A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>.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>ние</w:t>
            </w:r>
            <w:r w:rsidR="00487891">
              <w:rPr>
                <w:rStyle w:val="2"/>
                <w:sz w:val="22"/>
                <w:szCs w:val="22"/>
              </w:rPr>
              <w:t xml:space="preserve"> планировать свою работу при вы</w:t>
            </w:r>
            <w:r>
              <w:rPr>
                <w:rStyle w:val="2"/>
                <w:sz w:val="22"/>
                <w:szCs w:val="22"/>
              </w:rPr>
              <w:t xml:space="preserve">полнении заданий </w:t>
            </w:r>
            <w:proofErr w:type="gramStart"/>
            <w:r>
              <w:rPr>
                <w:rStyle w:val="2"/>
                <w:sz w:val="22"/>
                <w:szCs w:val="22"/>
              </w:rPr>
              <w:t>учи-теля</w:t>
            </w:r>
            <w:proofErr w:type="gramEnd"/>
            <w:r>
              <w:rPr>
                <w:rStyle w:val="2"/>
                <w:sz w:val="22"/>
                <w:szCs w:val="22"/>
              </w:rPr>
              <w:t>, делать выводы по результатам работы.</w:t>
            </w:r>
          </w:p>
          <w:p w:rsidR="005C4A40" w:rsidRDefault="005C4A40" w:rsidP="005E705A">
            <w:pPr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Коммуникативные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. </w:t>
            </w:r>
            <w:r>
              <w:rPr>
                <w:rStyle w:val="2"/>
                <w:sz w:val="22"/>
                <w:szCs w:val="22"/>
              </w:rPr>
              <w:t>умение слушать учителя, высказывать свое мнение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химический состав клетки;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понятия: «химический состав», «неорганические вещества», «органические вещества».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C4A40" w:rsidP="005E705A">
            <w:pPr>
              <w:ind w:right="-113"/>
              <w:rPr>
                <w:b/>
                <w:i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макро- и микроэлементы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доказывать, что клетка обладает всеми признаками живого</w:t>
            </w:r>
            <w:r>
              <w:rPr>
                <w:sz w:val="22"/>
                <w:szCs w:val="22"/>
              </w:rPr>
              <w:t xml:space="preserve"> организма; </w:t>
            </w:r>
          </w:p>
          <w:p w:rsidR="005C4A40" w:rsidRDefault="005C4A40" w:rsidP="005E705A">
            <w:pPr>
              <w:snapToGrid w:val="0"/>
              <w:ind w:right="-113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</w:t>
            </w:r>
          </w:p>
        </w:tc>
        <w:tc>
          <w:tcPr>
            <w:tcW w:w="1920" w:type="dxa"/>
          </w:tcPr>
          <w:p w:rsidR="005C4A40" w:rsidRPr="00B008BE" w:rsidRDefault="00B008BE" w:rsidP="00D23E67">
            <w:pPr>
              <w:spacing w:after="200" w:line="276" w:lineRule="auto"/>
              <w:jc w:val="center"/>
              <w:rPr>
                <w:szCs w:val="22"/>
              </w:rPr>
            </w:pPr>
            <w:r w:rsidRPr="00B008BE">
              <w:rPr>
                <w:szCs w:val="22"/>
              </w:rPr>
              <w:t>Таблица химического состава клетки. Презентация</w:t>
            </w:r>
          </w:p>
        </w:tc>
      </w:tr>
      <w:tr w:rsidR="005C4A40" w:rsidTr="005E705A">
        <w:tc>
          <w:tcPr>
            <w:tcW w:w="534" w:type="dxa"/>
          </w:tcPr>
          <w:p w:rsidR="005C4A40" w:rsidRDefault="005C4A40" w:rsidP="005E70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5C4A40" w:rsidRDefault="0060046B" w:rsidP="006004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Жизнедеятельность клетки</w:t>
            </w:r>
          </w:p>
          <w:p w:rsidR="0060046B" w:rsidRDefault="0060046B" w:rsidP="006004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урок</w:t>
            </w:r>
          </w:p>
        </w:tc>
        <w:tc>
          <w:tcPr>
            <w:tcW w:w="1559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Жизнедеятельность клетки (питание, дыхание). </w:t>
            </w:r>
          </w:p>
          <w:p w:rsidR="005C4A40" w:rsidRDefault="005C4A40" w:rsidP="005E70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Л.р.№5 «Приготовление препарат</w:t>
            </w:r>
            <w:r w:rsidR="00487891">
              <w:rPr>
                <w:sz w:val="22"/>
                <w:szCs w:val="22"/>
              </w:rPr>
              <w:t>а и рассматривание под микроско</w:t>
            </w:r>
            <w:r>
              <w:rPr>
                <w:sz w:val="22"/>
                <w:szCs w:val="22"/>
              </w:rPr>
              <w:t xml:space="preserve">пом движения цитоплазмы в </w:t>
            </w:r>
            <w:r>
              <w:rPr>
                <w:sz w:val="22"/>
                <w:szCs w:val="22"/>
              </w:rPr>
              <w:lastRenderedPageBreak/>
              <w:t xml:space="preserve">клетках листа элодеи» </w:t>
            </w:r>
          </w:p>
        </w:tc>
        <w:tc>
          <w:tcPr>
            <w:tcW w:w="7280" w:type="dxa"/>
            <w:gridSpan w:val="3"/>
          </w:tcPr>
          <w:p w:rsidR="005C4A40" w:rsidRDefault="00487891" w:rsidP="005E705A">
            <w:pPr>
              <w:snapToGrid w:val="0"/>
              <w:spacing w:line="245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Понимание сложности строения жи</w:t>
            </w:r>
            <w:r w:rsidR="005C4A40">
              <w:rPr>
                <w:sz w:val="22"/>
                <w:szCs w:val="22"/>
              </w:rPr>
              <w:t>вых организмов,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осмы</w:t>
            </w:r>
            <w:r w:rsidR="00487891">
              <w:rPr>
                <w:sz w:val="22"/>
                <w:szCs w:val="22"/>
              </w:rPr>
              <w:t>сление важности для живых орга</w:t>
            </w:r>
            <w:r>
              <w:rPr>
                <w:sz w:val="22"/>
                <w:szCs w:val="22"/>
              </w:rPr>
              <w:t>низмов процессов дыхания и питания.</w:t>
            </w:r>
          </w:p>
          <w:p w:rsidR="005C4A40" w:rsidRDefault="005C4A40" w:rsidP="005E705A">
            <w:pPr>
              <w:pStyle w:val="4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>умение ос</w:t>
            </w:r>
            <w:r w:rsidR="00487891">
              <w:rPr>
                <w:rStyle w:val="2"/>
                <w:sz w:val="22"/>
                <w:szCs w:val="22"/>
              </w:rPr>
              <w:t>уществлять поиск нужной информа</w:t>
            </w:r>
            <w:r>
              <w:rPr>
                <w:rStyle w:val="2"/>
                <w:sz w:val="22"/>
                <w:szCs w:val="22"/>
              </w:rPr>
              <w:t>ции, выделять главное в тексте, структ</w:t>
            </w:r>
            <w:r w:rsidR="00487891">
              <w:rPr>
                <w:rStyle w:val="2"/>
                <w:sz w:val="22"/>
                <w:szCs w:val="22"/>
              </w:rPr>
              <w:t>урировать учебный материал, гра</w:t>
            </w:r>
            <w:r>
              <w:rPr>
                <w:rStyle w:val="2"/>
                <w:sz w:val="22"/>
                <w:szCs w:val="22"/>
              </w:rPr>
              <w:t xml:space="preserve">мотно формулировать вопросы. </w:t>
            </w:r>
          </w:p>
          <w:p w:rsidR="005C4A40" w:rsidRDefault="005C4A40" w:rsidP="005E705A">
            <w:pPr>
              <w:pStyle w:val="4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Личностные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>:</w:t>
            </w:r>
            <w:r w:rsidR="00487891">
              <w:rPr>
                <w:rStyle w:val="2"/>
                <w:sz w:val="22"/>
                <w:szCs w:val="22"/>
              </w:rPr>
              <w:t xml:space="preserve"> умение применять полу</w:t>
            </w:r>
            <w:r>
              <w:rPr>
                <w:rStyle w:val="2"/>
                <w:sz w:val="22"/>
                <w:szCs w:val="22"/>
              </w:rPr>
              <w:t>ченные знан</w:t>
            </w:r>
            <w:r w:rsidR="00487891">
              <w:rPr>
                <w:rStyle w:val="2"/>
                <w:sz w:val="22"/>
                <w:szCs w:val="22"/>
              </w:rPr>
              <w:t>ия в своей практической деятель</w:t>
            </w:r>
            <w:r>
              <w:rPr>
                <w:rStyle w:val="2"/>
                <w:sz w:val="22"/>
                <w:szCs w:val="22"/>
              </w:rPr>
              <w:t>ности.</w:t>
            </w:r>
          </w:p>
          <w:p w:rsidR="005C4A40" w:rsidRDefault="005C4A40" w:rsidP="005E705A">
            <w:pPr>
              <w:pStyle w:val="4"/>
              <w:shd w:val="clear" w:color="auto" w:fill="auto"/>
              <w:spacing w:before="0" w:line="259" w:lineRule="exact"/>
              <w:ind w:right="-108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Регулятивные УУД:</w:t>
            </w:r>
            <w:r>
              <w:rPr>
                <w:rStyle w:val="2"/>
                <w:sz w:val="22"/>
                <w:szCs w:val="22"/>
              </w:rPr>
              <w:t xml:space="preserve"> умение пл</w:t>
            </w:r>
            <w:r w:rsidR="00487891">
              <w:rPr>
                <w:rStyle w:val="2"/>
                <w:sz w:val="22"/>
                <w:szCs w:val="22"/>
              </w:rPr>
              <w:t>анировать свою работу при выпол</w:t>
            </w:r>
            <w:r>
              <w:rPr>
                <w:rStyle w:val="2"/>
                <w:sz w:val="22"/>
                <w:szCs w:val="22"/>
              </w:rPr>
              <w:t>нении задан</w:t>
            </w:r>
            <w:r w:rsidR="00487891">
              <w:rPr>
                <w:rStyle w:val="2"/>
                <w:sz w:val="22"/>
                <w:szCs w:val="22"/>
              </w:rPr>
              <w:t>ий учителя, делать выводы по ре</w:t>
            </w:r>
            <w:r>
              <w:rPr>
                <w:rStyle w:val="2"/>
                <w:sz w:val="22"/>
                <w:szCs w:val="22"/>
              </w:rPr>
              <w:t>зультатам работы.</w:t>
            </w:r>
          </w:p>
          <w:p w:rsidR="005C4A40" w:rsidRDefault="005C4A40" w:rsidP="005E705A">
            <w:pPr>
              <w:rPr>
                <w:rStyle w:val="2"/>
                <w:sz w:val="22"/>
                <w:szCs w:val="22"/>
              </w:rPr>
            </w:pPr>
            <w:proofErr w:type="gram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 УУД: </w:t>
            </w:r>
            <w:r>
              <w:rPr>
                <w:rStyle w:val="2"/>
                <w:sz w:val="22"/>
                <w:szCs w:val="22"/>
              </w:rPr>
              <w:t xml:space="preserve">умение работать в составе творческих групп, </w:t>
            </w:r>
            <w:r>
              <w:rPr>
                <w:rStyle w:val="2"/>
                <w:sz w:val="22"/>
                <w:szCs w:val="22"/>
              </w:rPr>
              <w:lastRenderedPageBreak/>
              <w:t>высказывать свое мнение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клетки;</w:t>
            </w:r>
          </w:p>
          <w:p w:rsidR="005C4A40" w:rsidRDefault="005C4A40" w:rsidP="005E70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процессы жизнедеятельности клетки;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</w:t>
            </w:r>
            <w:r w:rsidR="00487891">
              <w:rPr>
                <w:sz w:val="22"/>
                <w:szCs w:val="22"/>
              </w:rPr>
              <w:t>еделять понятия: «клетка», «обо</w:t>
            </w:r>
            <w:r>
              <w:rPr>
                <w:sz w:val="22"/>
                <w:szCs w:val="22"/>
              </w:rPr>
              <w:t>лочк</w:t>
            </w:r>
            <w:r w:rsidR="00487891">
              <w:rPr>
                <w:sz w:val="22"/>
                <w:szCs w:val="22"/>
              </w:rPr>
              <w:t>а», « цитоплазма», « ядро», «яд</w:t>
            </w:r>
            <w:r>
              <w:rPr>
                <w:sz w:val="22"/>
                <w:szCs w:val="22"/>
              </w:rPr>
              <w:t xml:space="preserve">рышко», «вакуоли», «пластиды», «хлоропласты»,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готовить микропрепараты и рассматривать их под микроскопом;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C4A40" w:rsidP="005E705A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клетка – единица строения и жизнедеятельности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 w:rsidR="00487891">
              <w:rPr>
                <w:rFonts w:eastAsia="MS Mincho"/>
                <w:sz w:val="22"/>
                <w:szCs w:val="22"/>
              </w:rPr>
              <w:t>кос</w:t>
            </w:r>
            <w:r>
              <w:rPr>
                <w:rFonts w:eastAsia="MS Mincho"/>
                <w:sz w:val="22"/>
                <w:szCs w:val="22"/>
              </w:rPr>
              <w:t>мическую роль зеленых растений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C4A40" w:rsidP="005E70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 «мембрана»</w:t>
            </w:r>
          </w:p>
          <w:p w:rsidR="005C4A40" w:rsidRDefault="005C4A40" w:rsidP="00487891">
            <w:pPr>
              <w:ind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="00487891">
              <w:rPr>
                <w:rFonts w:eastAsia="MS Mincho"/>
                <w:sz w:val="22"/>
                <w:szCs w:val="22"/>
              </w:rPr>
              <w:t>объяснять отличия мо</w:t>
            </w:r>
            <w:r>
              <w:rPr>
                <w:rFonts w:eastAsia="MS Mincho"/>
                <w:sz w:val="22"/>
                <w:szCs w:val="22"/>
              </w:rPr>
              <w:t>лодой клетки от старой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 w:rsidR="00487891">
              <w:rPr>
                <w:rFonts w:eastAsia="MS Mincho"/>
                <w:sz w:val="22"/>
                <w:szCs w:val="22"/>
              </w:rPr>
              <w:t>доказывать, что клетка обла</w:t>
            </w:r>
            <w:r>
              <w:rPr>
                <w:rFonts w:eastAsia="MS Mincho"/>
                <w:sz w:val="22"/>
                <w:szCs w:val="22"/>
              </w:rPr>
              <w:t>дает всеми признаками живого</w:t>
            </w:r>
            <w:r>
              <w:rPr>
                <w:sz w:val="22"/>
                <w:szCs w:val="22"/>
              </w:rPr>
              <w:t xml:space="preserve"> организма;</w:t>
            </w:r>
            <w:proofErr w:type="gramEnd"/>
          </w:p>
        </w:tc>
        <w:tc>
          <w:tcPr>
            <w:tcW w:w="2080" w:type="dxa"/>
            <w:gridSpan w:val="2"/>
          </w:tcPr>
          <w:p w:rsidR="005C4A40" w:rsidRDefault="005C4A40" w:rsidP="005E705A">
            <w:pPr>
              <w:snapToGri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</w:t>
            </w:r>
            <w:r>
              <w:rPr>
                <w:sz w:val="22"/>
                <w:szCs w:val="22"/>
              </w:rPr>
              <w:lastRenderedPageBreak/>
              <w:t>Отрабатывают умение готовить микропрепараты и работать с микроскопом</w:t>
            </w:r>
          </w:p>
        </w:tc>
        <w:tc>
          <w:tcPr>
            <w:tcW w:w="1920" w:type="dxa"/>
          </w:tcPr>
          <w:p w:rsidR="005C4A40" w:rsidRDefault="00B008BE" w:rsidP="00B008BE">
            <w:pPr>
              <w:spacing w:after="200" w:line="276" w:lineRule="auto"/>
              <w:jc w:val="center"/>
              <w:rPr>
                <w:b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Движениецитоплазмы</w:t>
            </w:r>
            <w:proofErr w:type="spellEnd"/>
            <w:r>
              <w:rPr>
                <w:sz w:val="22"/>
                <w:szCs w:val="22"/>
              </w:rPr>
              <w:t xml:space="preserve"> в клетках листа элодеи</w:t>
            </w:r>
          </w:p>
        </w:tc>
      </w:tr>
      <w:tr w:rsidR="005C4A40" w:rsidTr="005E705A">
        <w:tc>
          <w:tcPr>
            <w:tcW w:w="534" w:type="dxa"/>
          </w:tcPr>
          <w:p w:rsidR="005C4A40" w:rsidRDefault="005C4A40" w:rsidP="005E70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417" w:type="dxa"/>
          </w:tcPr>
          <w:p w:rsidR="005C4A40" w:rsidRDefault="005C4A40" w:rsidP="006004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Жизнедеятельность клетки</w:t>
            </w:r>
          </w:p>
          <w:p w:rsidR="0060046B" w:rsidRDefault="0060046B" w:rsidP="006004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2-ой урок</w:t>
            </w:r>
          </w:p>
        </w:tc>
        <w:tc>
          <w:tcPr>
            <w:tcW w:w="1559" w:type="dxa"/>
            <w:gridSpan w:val="2"/>
          </w:tcPr>
          <w:p w:rsidR="005C4A40" w:rsidRDefault="005C4A40" w:rsidP="005E705A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 и развитие клеток. </w:t>
            </w:r>
          </w:p>
          <w:p w:rsidR="005C4A40" w:rsidRDefault="005C4A40" w:rsidP="005E705A">
            <w:pPr>
              <w:widowControl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Демонстрация</w:t>
            </w:r>
          </w:p>
          <w:p w:rsidR="005C4A40" w:rsidRDefault="005C4A40" w:rsidP="005E705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Схемы, таблицы и видеоматериалы о росте и развитии клеток разных растений</w:t>
            </w:r>
          </w:p>
        </w:tc>
        <w:tc>
          <w:tcPr>
            <w:tcW w:w="7280" w:type="dxa"/>
            <w:gridSpan w:val="3"/>
          </w:tcPr>
          <w:p w:rsidR="005C4A40" w:rsidRDefault="005C4A40" w:rsidP="005E705A">
            <w:pPr>
              <w:snapToGri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сложности строения живых организмов,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осмысление важности для живых организмов процессов роста и развития.</w:t>
            </w:r>
          </w:p>
          <w:p w:rsidR="005C4A40" w:rsidRDefault="005C4A40" w:rsidP="005E705A">
            <w:pPr>
              <w:pStyle w:val="4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 xml:space="preserve">умение осуществлять поиск нужной информации, выделять главное в тексте, структурировать учебный материал, грамотно формулировать вопросы, </w:t>
            </w:r>
          </w:p>
          <w:p w:rsidR="005C4A40" w:rsidRDefault="005C4A40" w:rsidP="005E705A">
            <w:pPr>
              <w:pStyle w:val="4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Личностные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>:</w:t>
            </w:r>
            <w:r>
              <w:rPr>
                <w:rStyle w:val="2"/>
                <w:sz w:val="22"/>
                <w:szCs w:val="22"/>
              </w:rPr>
              <w:t xml:space="preserve"> умение применять полученные знания в своей практической деятельности.</w:t>
            </w:r>
          </w:p>
          <w:p w:rsidR="005C4A40" w:rsidRDefault="005C4A40" w:rsidP="005E705A">
            <w:pPr>
              <w:pStyle w:val="4"/>
              <w:shd w:val="clear" w:color="auto" w:fill="auto"/>
              <w:spacing w:before="0" w:line="259" w:lineRule="exact"/>
              <w:ind w:right="-108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Регулятивные УУД:</w:t>
            </w:r>
            <w:r>
              <w:rPr>
                <w:rStyle w:val="2"/>
                <w:sz w:val="22"/>
                <w:szCs w:val="22"/>
              </w:rPr>
              <w:t xml:space="preserve"> умение планировать свою работу при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выпол</w:t>
            </w:r>
            <w:proofErr w:type="spellEnd"/>
            <w:r>
              <w:rPr>
                <w:rStyle w:val="2"/>
                <w:sz w:val="22"/>
                <w:szCs w:val="22"/>
              </w:rPr>
              <w:t>-нении</w:t>
            </w:r>
            <w:proofErr w:type="gramEnd"/>
            <w:r>
              <w:rPr>
                <w:rStyle w:val="2"/>
                <w:sz w:val="22"/>
                <w:szCs w:val="22"/>
              </w:rPr>
              <w:t xml:space="preserve"> заданий учителя, делать выводы по результатам работы.</w:t>
            </w:r>
          </w:p>
          <w:p w:rsidR="005C4A40" w:rsidRDefault="005C4A40" w:rsidP="005E705A">
            <w:pPr>
              <w:snapToGrid w:val="0"/>
              <w:rPr>
                <w:rStyle w:val="2"/>
                <w:sz w:val="22"/>
                <w:szCs w:val="22"/>
              </w:rPr>
            </w:pPr>
            <w:proofErr w:type="gram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 УУД: </w:t>
            </w:r>
            <w:r>
              <w:rPr>
                <w:rStyle w:val="2"/>
                <w:sz w:val="22"/>
                <w:szCs w:val="22"/>
              </w:rPr>
              <w:t>умение работать в составе творческих групп, высказывать свое мнение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клетки;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процессы жизнедеятельности клетки;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5E705A">
            <w:pPr>
              <w:pStyle w:val="4"/>
              <w:shd w:val="clear" w:color="auto" w:fill="auto"/>
              <w:spacing w:before="0" w:line="259" w:lineRule="exact"/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понятия: «клетка», «оболочка», « цитоплазма», « ядро», «ядрышко», «вакуоли»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C4A40" w:rsidP="005E705A">
            <w:pPr>
              <w:ind w:right="-108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- клетка – единица строения и жизнедеятельности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 w:rsidR="00487891">
              <w:rPr>
                <w:rFonts w:eastAsia="MS Mincho"/>
                <w:sz w:val="22"/>
                <w:szCs w:val="22"/>
              </w:rPr>
              <w:t>запас</w:t>
            </w:r>
            <w:r>
              <w:rPr>
                <w:rFonts w:eastAsia="MS Mincho"/>
                <w:sz w:val="22"/>
                <w:szCs w:val="22"/>
              </w:rPr>
              <w:t>ные вещества клетки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 w:rsidR="00487891">
              <w:rPr>
                <w:rFonts w:eastAsia="MS Mincho"/>
                <w:sz w:val="22"/>
                <w:szCs w:val="22"/>
              </w:rPr>
              <w:t>функ</w:t>
            </w:r>
            <w:r>
              <w:rPr>
                <w:rFonts w:eastAsia="MS Mincho"/>
                <w:sz w:val="22"/>
                <w:szCs w:val="22"/>
              </w:rPr>
              <w:t>ции основных частей клетки</w:t>
            </w:r>
            <w:r>
              <w:rPr>
                <w:sz w:val="22"/>
                <w:szCs w:val="22"/>
              </w:rPr>
              <w:t>;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487891" w:rsidP="005E705A">
            <w:pPr>
              <w:snapToGrid w:val="0"/>
              <w:ind w:right="-108"/>
              <w:rPr>
                <w:sz w:val="22"/>
                <w:szCs w:val="22"/>
              </w:rPr>
            </w:pPr>
            <w:proofErr w:type="gramStart"/>
            <w:r>
              <w:rPr>
                <w:rFonts w:eastAsia="MS Mincho"/>
                <w:sz w:val="22"/>
                <w:szCs w:val="22"/>
              </w:rPr>
              <w:lastRenderedPageBreak/>
              <w:t>- объяснять отличия мо</w:t>
            </w:r>
            <w:r w:rsidR="005C4A40">
              <w:rPr>
                <w:rFonts w:eastAsia="MS Mincho"/>
                <w:sz w:val="22"/>
                <w:szCs w:val="22"/>
              </w:rPr>
              <w:t>лодой клетки от старой</w:t>
            </w:r>
            <w:r w:rsidR="005C4A40"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 w:rsidR="005C4A40">
              <w:rPr>
                <w:rFonts w:eastAsia="MS Mincho"/>
                <w:sz w:val="22"/>
                <w:szCs w:val="22"/>
              </w:rPr>
              <w:t>доказывать, что клетка обладает все-ми признака-ми живого</w:t>
            </w:r>
            <w:r w:rsidR="005C4A40">
              <w:rPr>
                <w:sz w:val="22"/>
                <w:szCs w:val="22"/>
              </w:rPr>
              <w:t xml:space="preserve"> организма</w:t>
            </w:r>
            <w:proofErr w:type="gramEnd"/>
          </w:p>
        </w:tc>
        <w:tc>
          <w:tcPr>
            <w:tcW w:w="2080" w:type="dxa"/>
            <w:gridSpan w:val="2"/>
          </w:tcPr>
          <w:p w:rsidR="005C4A40" w:rsidRDefault="005C4A40" w:rsidP="005E705A">
            <w:pPr>
              <w:snapToGri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 </w:t>
            </w:r>
          </w:p>
        </w:tc>
        <w:tc>
          <w:tcPr>
            <w:tcW w:w="1920" w:type="dxa"/>
          </w:tcPr>
          <w:p w:rsidR="005C4A40" w:rsidRDefault="005C4A40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5E705A">
        <w:tc>
          <w:tcPr>
            <w:tcW w:w="534" w:type="dxa"/>
          </w:tcPr>
          <w:p w:rsidR="005C4A40" w:rsidRDefault="005C4A40" w:rsidP="005E70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417" w:type="dxa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клетки</w:t>
            </w:r>
          </w:p>
        </w:tc>
        <w:tc>
          <w:tcPr>
            <w:tcW w:w="1559" w:type="dxa"/>
            <w:gridSpan w:val="2"/>
          </w:tcPr>
          <w:p w:rsidR="005C4A40" w:rsidRDefault="005C4A40" w:rsidP="005E705A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Генетический аппарат, ядро, хромосомы.</w:t>
            </w:r>
          </w:p>
          <w:p w:rsidR="005C4A40" w:rsidRDefault="005C4A40" w:rsidP="005E705A">
            <w:pPr>
              <w:widowControl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Демонстрация </w:t>
            </w:r>
          </w:p>
          <w:p w:rsidR="005C4A40" w:rsidRDefault="005C4A40" w:rsidP="005E705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 и видеоматериалы о делении клетки</w:t>
            </w:r>
          </w:p>
        </w:tc>
        <w:tc>
          <w:tcPr>
            <w:tcW w:w="7280" w:type="dxa"/>
            <w:gridSpan w:val="3"/>
          </w:tcPr>
          <w:p w:rsidR="005C4A40" w:rsidRDefault="005C4A40" w:rsidP="005E705A">
            <w:pPr>
              <w:snapToGri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сложности строения живых организмов,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осмысление важности для живых организмов процессов роста и развития.</w:t>
            </w:r>
          </w:p>
          <w:p w:rsidR="005C4A40" w:rsidRDefault="005C4A40" w:rsidP="005E705A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: </w:t>
            </w:r>
            <w:r w:rsidR="00487891">
              <w:rPr>
                <w:rStyle w:val="2"/>
                <w:sz w:val="22"/>
                <w:szCs w:val="22"/>
              </w:rPr>
              <w:t>умение выделять главное в тексте, структу</w:t>
            </w:r>
            <w:r>
              <w:rPr>
                <w:rStyle w:val="2"/>
                <w:sz w:val="22"/>
                <w:szCs w:val="22"/>
              </w:rPr>
              <w:t xml:space="preserve">рировать </w:t>
            </w:r>
            <w:proofErr w:type="gramStart"/>
            <w:r>
              <w:rPr>
                <w:rStyle w:val="2"/>
                <w:sz w:val="22"/>
                <w:szCs w:val="22"/>
              </w:rPr>
              <w:t>уч</w:t>
            </w:r>
            <w:r w:rsidR="00487891">
              <w:rPr>
                <w:rStyle w:val="2"/>
                <w:sz w:val="22"/>
                <w:szCs w:val="22"/>
              </w:rPr>
              <w:t>ебный</w:t>
            </w:r>
            <w:proofErr w:type="gramEnd"/>
            <w:r w:rsidR="00487891">
              <w:rPr>
                <w:rStyle w:val="2"/>
                <w:sz w:val="22"/>
                <w:szCs w:val="22"/>
              </w:rPr>
              <w:t xml:space="preserve"> мате-риал, грамотно форму</w:t>
            </w:r>
            <w:r>
              <w:rPr>
                <w:rStyle w:val="2"/>
                <w:sz w:val="22"/>
                <w:szCs w:val="22"/>
              </w:rPr>
              <w:t>лировать вопросы, умение работать с раз-личными источниками информаци</w:t>
            </w:r>
            <w:r w:rsidR="00487891">
              <w:rPr>
                <w:rStyle w:val="2"/>
                <w:sz w:val="22"/>
                <w:szCs w:val="22"/>
              </w:rPr>
              <w:t>и, готовить сообщения, представ</w:t>
            </w:r>
            <w:r>
              <w:rPr>
                <w:rStyle w:val="2"/>
                <w:sz w:val="22"/>
                <w:szCs w:val="22"/>
              </w:rPr>
              <w:t>лять результаты работы классу.</w:t>
            </w:r>
          </w:p>
          <w:p w:rsidR="005C4A40" w:rsidRDefault="005C4A40" w:rsidP="005E705A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proofErr w:type="gram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 УУД</w:t>
            </w:r>
            <w:r>
              <w:rPr>
                <w:rStyle w:val="a8"/>
                <w:rFonts w:eastAsia="Verdana"/>
                <w:sz w:val="22"/>
                <w:szCs w:val="22"/>
              </w:rPr>
              <w:t>: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>ние соблюдать дисцип</w:t>
            </w:r>
            <w:r>
              <w:rPr>
                <w:rStyle w:val="2"/>
                <w:sz w:val="22"/>
                <w:szCs w:val="22"/>
              </w:rPr>
              <w:softHyphen/>
              <w:t>лину на уроке, уважи</w:t>
            </w:r>
            <w:r>
              <w:rPr>
                <w:rStyle w:val="2"/>
                <w:sz w:val="22"/>
                <w:szCs w:val="22"/>
              </w:rPr>
              <w:softHyphen/>
              <w:t>тельно относиться к уч</w:t>
            </w:r>
            <w:r w:rsidR="00487891">
              <w:rPr>
                <w:rStyle w:val="2"/>
                <w:sz w:val="22"/>
                <w:szCs w:val="22"/>
              </w:rPr>
              <w:t>ителю и одноклас</w:t>
            </w:r>
            <w:r>
              <w:rPr>
                <w:rStyle w:val="2"/>
                <w:sz w:val="22"/>
                <w:szCs w:val="22"/>
              </w:rPr>
              <w:t>сникам.</w:t>
            </w:r>
          </w:p>
          <w:p w:rsidR="005C4A40" w:rsidRDefault="005C4A40" w:rsidP="005E705A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>.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>ние</w:t>
            </w:r>
            <w:r w:rsidR="00487891">
              <w:rPr>
                <w:rStyle w:val="2"/>
                <w:sz w:val="22"/>
                <w:szCs w:val="22"/>
              </w:rPr>
              <w:t xml:space="preserve"> планировать свою работу при вы</w:t>
            </w:r>
            <w:r>
              <w:rPr>
                <w:rStyle w:val="2"/>
                <w:sz w:val="22"/>
                <w:szCs w:val="22"/>
              </w:rPr>
              <w:t xml:space="preserve">полнении заданий </w:t>
            </w:r>
            <w:proofErr w:type="gramStart"/>
            <w:r>
              <w:rPr>
                <w:rStyle w:val="2"/>
                <w:sz w:val="22"/>
                <w:szCs w:val="22"/>
              </w:rPr>
              <w:t>учи-теля</w:t>
            </w:r>
            <w:proofErr w:type="gramEnd"/>
            <w:r>
              <w:rPr>
                <w:rStyle w:val="2"/>
                <w:sz w:val="22"/>
                <w:szCs w:val="22"/>
              </w:rPr>
              <w:t>, делать выводы по результатам работы.</w:t>
            </w:r>
          </w:p>
          <w:p w:rsidR="005C4A40" w:rsidRDefault="005C4A40" w:rsidP="005E705A">
            <w:pPr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Коммуникативные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. </w:t>
            </w:r>
            <w:r>
              <w:rPr>
                <w:rStyle w:val="2"/>
                <w:sz w:val="22"/>
                <w:szCs w:val="22"/>
              </w:rPr>
              <w:t>умение слушать учителя, высказывать свое мнение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клетки;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процессы жизнедеятельности клетки;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5E705A">
            <w:pPr>
              <w:pStyle w:val="4"/>
              <w:shd w:val="clear" w:color="auto" w:fill="auto"/>
              <w:spacing w:before="0" w:line="254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понятия: «клетка», «оболочка», « цитоплазма», « ядро», «ядрышко», «хромосомы»;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C4A40" w:rsidP="005E705A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клетка – единица строения и жизнедеятельности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запасные вещества клетки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функции основных частей клетки</w:t>
            </w:r>
            <w:r>
              <w:rPr>
                <w:sz w:val="22"/>
                <w:szCs w:val="22"/>
              </w:rPr>
              <w:t>;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C4A40" w:rsidP="005E705A">
            <w:pPr>
              <w:snapToGrid w:val="0"/>
              <w:ind w:right="-108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доказывать, что клетка обладает всеми признаками живого</w:t>
            </w:r>
            <w:r>
              <w:rPr>
                <w:sz w:val="22"/>
                <w:szCs w:val="22"/>
              </w:rPr>
              <w:t xml:space="preserve"> организма</w:t>
            </w:r>
          </w:p>
        </w:tc>
        <w:tc>
          <w:tcPr>
            <w:tcW w:w="2080" w:type="dxa"/>
            <w:gridSpan w:val="2"/>
          </w:tcPr>
          <w:p w:rsidR="005C4A40" w:rsidRDefault="005C4A40" w:rsidP="005E705A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Выделяют существенные признаки процессов жизнедеятельности клетки</w:t>
            </w:r>
          </w:p>
        </w:tc>
        <w:tc>
          <w:tcPr>
            <w:tcW w:w="1920" w:type="dxa"/>
          </w:tcPr>
          <w:p w:rsidR="005C4A40" w:rsidRPr="00B008BE" w:rsidRDefault="00B008BE" w:rsidP="00D23E67">
            <w:pPr>
              <w:spacing w:after="200" w:line="276" w:lineRule="auto"/>
              <w:jc w:val="center"/>
              <w:rPr>
                <w:szCs w:val="22"/>
              </w:rPr>
            </w:pPr>
            <w:r w:rsidRPr="00B008BE">
              <w:rPr>
                <w:szCs w:val="22"/>
              </w:rPr>
              <w:t>Таблица «Деление клетки»</w:t>
            </w:r>
          </w:p>
        </w:tc>
      </w:tr>
      <w:tr w:rsidR="005C4A40" w:rsidTr="005E705A">
        <w:tc>
          <w:tcPr>
            <w:tcW w:w="534" w:type="dxa"/>
          </w:tcPr>
          <w:p w:rsidR="005C4A40" w:rsidRDefault="005C4A40" w:rsidP="005E70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«ткань»</w:t>
            </w:r>
          </w:p>
        </w:tc>
        <w:tc>
          <w:tcPr>
            <w:tcW w:w="1559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Ткань.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Демонстрация</w:t>
            </w:r>
            <w:r>
              <w:rPr>
                <w:sz w:val="22"/>
                <w:szCs w:val="22"/>
              </w:rPr>
              <w:t xml:space="preserve">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Микропрепараты различных растительных тканей.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Л.р.№6 «Рассматривание под микроскопом готовых </w:t>
            </w:r>
            <w:r>
              <w:rPr>
                <w:sz w:val="22"/>
                <w:szCs w:val="22"/>
              </w:rPr>
              <w:lastRenderedPageBreak/>
              <w:t>микропрепаратов различных растительных тканей».</w:t>
            </w:r>
          </w:p>
        </w:tc>
        <w:tc>
          <w:tcPr>
            <w:tcW w:w="7280" w:type="dxa"/>
            <w:gridSpan w:val="3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Понимание сложности строения живых организмов</w:t>
            </w:r>
          </w:p>
          <w:p w:rsidR="005C4A40" w:rsidRDefault="005C4A40" w:rsidP="005E705A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>ум</w:t>
            </w:r>
            <w:r w:rsidR="00487891">
              <w:rPr>
                <w:rStyle w:val="2"/>
                <w:sz w:val="22"/>
                <w:szCs w:val="22"/>
              </w:rPr>
              <w:t>ение выделять главное в тексте, структури</w:t>
            </w:r>
            <w:r>
              <w:rPr>
                <w:rStyle w:val="2"/>
                <w:sz w:val="22"/>
                <w:szCs w:val="22"/>
              </w:rPr>
              <w:t xml:space="preserve">ровать </w:t>
            </w:r>
            <w:proofErr w:type="gramStart"/>
            <w:r>
              <w:rPr>
                <w:rStyle w:val="2"/>
                <w:sz w:val="22"/>
                <w:szCs w:val="22"/>
              </w:rPr>
              <w:t>уч</w:t>
            </w:r>
            <w:r w:rsidR="00487891">
              <w:rPr>
                <w:rStyle w:val="2"/>
                <w:sz w:val="22"/>
                <w:szCs w:val="22"/>
              </w:rPr>
              <w:t>ебный</w:t>
            </w:r>
            <w:proofErr w:type="gramEnd"/>
            <w:r w:rsidR="00487891">
              <w:rPr>
                <w:rStyle w:val="2"/>
                <w:sz w:val="22"/>
                <w:szCs w:val="22"/>
              </w:rPr>
              <w:t xml:space="preserve"> мате-риал, грамотно формулировать вопросы, умение работать с различ</w:t>
            </w:r>
            <w:r>
              <w:rPr>
                <w:rStyle w:val="2"/>
                <w:sz w:val="22"/>
                <w:szCs w:val="22"/>
              </w:rPr>
              <w:t>ными источниками ин-формации,</w:t>
            </w:r>
            <w:r w:rsidR="00487891">
              <w:rPr>
                <w:rStyle w:val="2"/>
                <w:sz w:val="22"/>
                <w:szCs w:val="22"/>
              </w:rPr>
              <w:t xml:space="preserve"> готовить со-общения и презентации, представлять ре</w:t>
            </w:r>
            <w:r>
              <w:rPr>
                <w:rStyle w:val="2"/>
                <w:sz w:val="22"/>
                <w:szCs w:val="22"/>
              </w:rPr>
              <w:t>зультаты работы классу.</w:t>
            </w:r>
          </w:p>
          <w:p w:rsidR="005C4A40" w:rsidRDefault="005C4A40" w:rsidP="005E705A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proofErr w:type="gram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 УУД</w:t>
            </w:r>
            <w:r>
              <w:rPr>
                <w:rStyle w:val="a8"/>
                <w:rFonts w:eastAsia="Verdana"/>
                <w:sz w:val="22"/>
                <w:szCs w:val="22"/>
              </w:rPr>
              <w:t>: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>ние соблюдать дисцип</w:t>
            </w:r>
            <w:r>
              <w:rPr>
                <w:rStyle w:val="2"/>
                <w:sz w:val="22"/>
                <w:szCs w:val="22"/>
              </w:rPr>
              <w:softHyphen/>
              <w:t>лину на уроке, уважи</w:t>
            </w:r>
            <w:r>
              <w:rPr>
                <w:rStyle w:val="2"/>
                <w:sz w:val="22"/>
                <w:szCs w:val="22"/>
              </w:rPr>
              <w:softHyphen/>
              <w:t xml:space="preserve">тельно </w:t>
            </w:r>
            <w:r w:rsidR="00487891">
              <w:rPr>
                <w:rStyle w:val="2"/>
                <w:sz w:val="22"/>
                <w:szCs w:val="22"/>
              </w:rPr>
              <w:t>относиться к учителю и одноклас</w:t>
            </w:r>
            <w:r>
              <w:rPr>
                <w:rStyle w:val="2"/>
                <w:sz w:val="22"/>
                <w:szCs w:val="22"/>
              </w:rPr>
              <w:t>сникам.</w:t>
            </w:r>
          </w:p>
          <w:p w:rsidR="005C4A40" w:rsidRDefault="005C4A40" w:rsidP="005E705A">
            <w:pPr>
              <w:pStyle w:val="4"/>
              <w:shd w:val="clear" w:color="auto" w:fill="auto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>.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>ние</w:t>
            </w:r>
            <w:r w:rsidR="00487891">
              <w:rPr>
                <w:rStyle w:val="2"/>
                <w:sz w:val="22"/>
                <w:szCs w:val="22"/>
              </w:rPr>
              <w:t xml:space="preserve"> планировать свою работу при вы</w:t>
            </w:r>
            <w:r>
              <w:rPr>
                <w:rStyle w:val="2"/>
                <w:sz w:val="22"/>
                <w:szCs w:val="22"/>
              </w:rPr>
              <w:t xml:space="preserve">полнении заданий </w:t>
            </w:r>
            <w:proofErr w:type="gramStart"/>
            <w:r>
              <w:rPr>
                <w:rStyle w:val="2"/>
                <w:sz w:val="22"/>
                <w:szCs w:val="22"/>
              </w:rPr>
              <w:t>учи-теля</w:t>
            </w:r>
            <w:proofErr w:type="gramEnd"/>
            <w:r>
              <w:rPr>
                <w:rStyle w:val="2"/>
                <w:sz w:val="22"/>
                <w:szCs w:val="22"/>
              </w:rPr>
              <w:t>, делать выводы по результатам работы.</w:t>
            </w:r>
          </w:p>
          <w:p w:rsidR="005C4A40" w:rsidRDefault="005C4A40" w:rsidP="005E705A">
            <w:pPr>
              <w:spacing w:line="245" w:lineRule="atLeas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Коммуникативные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. </w:t>
            </w:r>
            <w:r>
              <w:rPr>
                <w:rStyle w:val="2"/>
                <w:sz w:val="22"/>
                <w:szCs w:val="22"/>
              </w:rPr>
              <w:t>умение слушать учителя, высказывать свое мнение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клетки;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характерные признаки различных растительных тканей.</w:t>
            </w:r>
          </w:p>
          <w:p w:rsidR="005C4A40" w:rsidRDefault="005C4A40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понятия: «клетка», «ткань»;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5C4A40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готовить микропрепараты и рассматривать их под микроскопом;</w:t>
            </w:r>
          </w:p>
          <w:p w:rsidR="005C4A40" w:rsidRDefault="005C4A40" w:rsidP="005E705A">
            <w:pPr>
              <w:pStyle w:val="4"/>
              <w:shd w:val="clear" w:color="auto" w:fill="auto"/>
              <w:spacing w:before="0" w:line="254" w:lineRule="exact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распознавать различные виды тканей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5C4A40" w:rsidRDefault="005C4A40" w:rsidP="005E705A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487891" w:rsidP="005E705A">
            <w:pPr>
              <w:rPr>
                <w:b/>
                <w:i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- клетка </w:t>
            </w:r>
            <w:proofErr w:type="gramStart"/>
            <w:r>
              <w:rPr>
                <w:rFonts w:eastAsia="MS Mincho"/>
                <w:sz w:val="22"/>
                <w:szCs w:val="22"/>
              </w:rPr>
              <w:t>–е</w:t>
            </w:r>
            <w:proofErr w:type="gramEnd"/>
            <w:r>
              <w:rPr>
                <w:rFonts w:eastAsia="MS Mincho"/>
                <w:sz w:val="22"/>
                <w:szCs w:val="22"/>
              </w:rPr>
              <w:t>диница строения и жизнедея</w:t>
            </w:r>
            <w:r w:rsidR="005C4A40">
              <w:rPr>
                <w:rFonts w:eastAsia="MS Mincho"/>
                <w:sz w:val="22"/>
                <w:szCs w:val="22"/>
              </w:rPr>
              <w:t>тельности</w:t>
            </w:r>
            <w:r w:rsidR="005C4A40"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 w:rsidR="005C4A40"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487891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 «ос</w:t>
            </w:r>
            <w:r w:rsidR="005C4A40">
              <w:rPr>
                <w:sz w:val="22"/>
                <w:szCs w:val="22"/>
              </w:rPr>
              <w:t>новная ткань», «образовательная ткань», «проводящая ткань», «механическая ткань», «покровная ткань»;</w:t>
            </w:r>
          </w:p>
          <w:p w:rsidR="005C4A40" w:rsidRDefault="00487891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находить от</w:t>
            </w:r>
            <w:r w:rsidR="005C4A40">
              <w:rPr>
                <w:sz w:val="22"/>
                <w:szCs w:val="22"/>
              </w:rPr>
              <w:t xml:space="preserve">личительные особенности строения </w:t>
            </w:r>
            <w:proofErr w:type="gramStart"/>
            <w:r w:rsidR="005C4A40">
              <w:rPr>
                <w:sz w:val="22"/>
                <w:szCs w:val="22"/>
              </w:rPr>
              <w:t>раз-личных</w:t>
            </w:r>
            <w:proofErr w:type="gramEnd"/>
            <w:r w:rsidR="005C4A40">
              <w:rPr>
                <w:sz w:val="22"/>
                <w:szCs w:val="22"/>
              </w:rPr>
              <w:t xml:space="preserve"> типов растительных тканей; </w:t>
            </w:r>
          </w:p>
        </w:tc>
        <w:tc>
          <w:tcPr>
            <w:tcW w:w="2080" w:type="dxa"/>
            <w:gridSpan w:val="2"/>
          </w:tcPr>
          <w:p w:rsidR="005C4A40" w:rsidRDefault="005C4A40" w:rsidP="005E705A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</w:t>
            </w:r>
            <w:r>
              <w:rPr>
                <w:sz w:val="22"/>
                <w:szCs w:val="22"/>
              </w:rPr>
              <w:lastRenderedPageBreak/>
              <w:t>ткани на микропрепаратах</w:t>
            </w:r>
          </w:p>
        </w:tc>
        <w:tc>
          <w:tcPr>
            <w:tcW w:w="1920" w:type="dxa"/>
          </w:tcPr>
          <w:p w:rsidR="005C4A40" w:rsidRPr="00B008BE" w:rsidRDefault="00B008BE" w:rsidP="00D23E67">
            <w:pPr>
              <w:spacing w:after="200" w:line="276" w:lineRule="auto"/>
              <w:jc w:val="center"/>
              <w:rPr>
                <w:szCs w:val="22"/>
              </w:rPr>
            </w:pPr>
            <w:r w:rsidRPr="00B008BE">
              <w:rPr>
                <w:szCs w:val="22"/>
              </w:rPr>
              <w:lastRenderedPageBreak/>
              <w:t>Микроскоп.</w:t>
            </w:r>
          </w:p>
          <w:p w:rsidR="00B008BE" w:rsidRDefault="00B008BE" w:rsidP="00B00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Микропрепараты различных растительных тканей. </w:t>
            </w:r>
          </w:p>
          <w:p w:rsidR="00B008BE" w:rsidRDefault="00B008BE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5E705A">
        <w:tc>
          <w:tcPr>
            <w:tcW w:w="534" w:type="dxa"/>
          </w:tcPr>
          <w:p w:rsidR="005C4A40" w:rsidRDefault="005C4A40" w:rsidP="005E70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417" w:type="dxa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</w:t>
            </w:r>
          </w:p>
          <w:p w:rsidR="0060046B" w:rsidRDefault="0060046B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«Клетка»</w:t>
            </w:r>
          </w:p>
        </w:tc>
        <w:tc>
          <w:tcPr>
            <w:tcW w:w="1559" w:type="dxa"/>
            <w:gridSpan w:val="2"/>
          </w:tcPr>
          <w:p w:rsidR="005C4A40" w:rsidRDefault="005C4A40" w:rsidP="005E705A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и обобщение понятий раздела. Контроль знаний и умений работать с микроскопом и приготовления микропрепаратов</w:t>
            </w:r>
          </w:p>
        </w:tc>
        <w:tc>
          <w:tcPr>
            <w:tcW w:w="7280" w:type="dxa"/>
            <w:gridSpan w:val="3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i/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</w:t>
            </w:r>
          </w:p>
          <w:p w:rsidR="005C4A40" w:rsidRDefault="005C4A40" w:rsidP="005E705A">
            <w:pPr>
              <w:snapToGrid w:val="0"/>
              <w:ind w:right="-10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5E705A">
            <w:pPr>
              <w:snapToGri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устройство лупы и микроскопа;</w:t>
            </w:r>
          </w:p>
          <w:p w:rsidR="005C4A40" w:rsidRDefault="005C4A40" w:rsidP="005E70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клетки;</w:t>
            </w:r>
          </w:p>
          <w:p w:rsidR="005C4A40" w:rsidRDefault="005C4A40" w:rsidP="005E70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химический состав клетки;</w:t>
            </w:r>
          </w:p>
          <w:p w:rsidR="005C4A40" w:rsidRDefault="005C4A40" w:rsidP="005E70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473A3">
              <w:rPr>
                <w:sz w:val="22"/>
                <w:szCs w:val="22"/>
              </w:rPr>
              <w:t>основные процессы жизнедеятель</w:t>
            </w:r>
            <w:r>
              <w:rPr>
                <w:sz w:val="22"/>
                <w:szCs w:val="22"/>
              </w:rPr>
              <w:t>ности клетки;</w:t>
            </w:r>
          </w:p>
          <w:p w:rsidR="005C4A40" w:rsidRDefault="001473A3" w:rsidP="005E70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характерные признаки различ</w:t>
            </w:r>
            <w:r w:rsidR="005C4A40">
              <w:rPr>
                <w:sz w:val="22"/>
                <w:szCs w:val="22"/>
              </w:rPr>
              <w:t>ных растительных тканей.</w:t>
            </w:r>
          </w:p>
          <w:p w:rsidR="005C4A40" w:rsidRDefault="005C4A40" w:rsidP="005E705A">
            <w:pPr>
              <w:ind w:right="-10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1473A3" w:rsidP="005E705A">
            <w:pPr>
              <w:ind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определять понят</w:t>
            </w:r>
            <w:r w:rsidR="005C4A40">
              <w:rPr>
                <w:sz w:val="22"/>
                <w:szCs w:val="22"/>
              </w:rPr>
              <w:t>ия:</w:t>
            </w:r>
            <w:r>
              <w:rPr>
                <w:sz w:val="22"/>
                <w:szCs w:val="22"/>
              </w:rPr>
              <w:t xml:space="preserve"> «цитология», «клетка», «оболоч</w:t>
            </w:r>
            <w:r w:rsidR="005C4A40">
              <w:rPr>
                <w:sz w:val="22"/>
                <w:szCs w:val="22"/>
              </w:rPr>
              <w:t>ка», «цитоплазма», « ядр</w:t>
            </w:r>
            <w:r>
              <w:rPr>
                <w:sz w:val="22"/>
                <w:szCs w:val="22"/>
              </w:rPr>
              <w:t>о», «ядрышко», «вакуоли», « пла</w:t>
            </w:r>
            <w:r w:rsidR="005C4A40">
              <w:rPr>
                <w:sz w:val="22"/>
                <w:szCs w:val="22"/>
              </w:rPr>
              <w:t>стиды», « хло</w:t>
            </w:r>
            <w:r>
              <w:rPr>
                <w:sz w:val="22"/>
                <w:szCs w:val="22"/>
              </w:rPr>
              <w:t>ропласты», «пигменты», «хлорофилл», «химичес</w:t>
            </w:r>
            <w:r w:rsidR="005C4A40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ий состав», «не-органические вещества», «органи</w:t>
            </w:r>
            <w:r w:rsidR="005C4A40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еские вещества», «ядро», «ядрыш</w:t>
            </w:r>
            <w:r w:rsidR="005C4A40">
              <w:rPr>
                <w:sz w:val="22"/>
                <w:szCs w:val="22"/>
              </w:rPr>
              <w:t>ко», «хромосомы», «ткань»;</w:t>
            </w:r>
            <w:proofErr w:type="gramEnd"/>
          </w:p>
          <w:p w:rsidR="005C4A40" w:rsidRDefault="005C4A40" w:rsidP="005E70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5C4A40" w:rsidRDefault="005C4A40" w:rsidP="005E70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распознавать различные виды тканей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080" w:type="dxa"/>
            <w:gridSpan w:val="2"/>
          </w:tcPr>
          <w:p w:rsidR="005C4A40" w:rsidRDefault="005C4A40" w:rsidP="005E705A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</w:tc>
        <w:tc>
          <w:tcPr>
            <w:tcW w:w="1920" w:type="dxa"/>
          </w:tcPr>
          <w:p w:rsidR="005C4A40" w:rsidRDefault="005C4A40" w:rsidP="00D23E67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5E705A">
        <w:tc>
          <w:tcPr>
            <w:tcW w:w="534" w:type="dxa"/>
          </w:tcPr>
          <w:p w:rsidR="005C4A40" w:rsidRDefault="005C4A40" w:rsidP="0033070F">
            <w:pPr>
              <w:snapToGrid w:val="0"/>
              <w:spacing w:line="24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</w:tcPr>
          <w:p w:rsidR="005C4A40" w:rsidRPr="003670CD" w:rsidRDefault="005C4A40" w:rsidP="0033070F">
            <w:pPr>
              <w:snapToGrid w:val="0"/>
              <w:spacing w:line="245" w:lineRule="atLeast"/>
              <w:rPr>
                <w:b/>
                <w:sz w:val="22"/>
                <w:szCs w:val="22"/>
              </w:rPr>
            </w:pPr>
            <w:r w:rsidRPr="003670CD">
              <w:rPr>
                <w:b/>
                <w:sz w:val="22"/>
                <w:szCs w:val="22"/>
              </w:rPr>
              <w:t>Царство Б</w:t>
            </w:r>
            <w:r>
              <w:rPr>
                <w:b/>
                <w:sz w:val="22"/>
                <w:szCs w:val="22"/>
              </w:rPr>
              <w:t xml:space="preserve">актерии. Царство Грибы </w:t>
            </w:r>
          </w:p>
          <w:p w:rsidR="005C4A40" w:rsidRDefault="005C4A40" w:rsidP="0060046B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Бактерии, их разнообразие </w:t>
            </w:r>
          </w:p>
        </w:tc>
        <w:tc>
          <w:tcPr>
            <w:tcW w:w="1559" w:type="dxa"/>
            <w:gridSpan w:val="2"/>
          </w:tcPr>
          <w:p w:rsidR="005C4A40" w:rsidRDefault="005C4A40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Бактерии, особенности строения и жизнедеятельности. Формы бактерий. Разнообразие бактерий, их </w:t>
            </w:r>
            <w:r>
              <w:rPr>
                <w:sz w:val="22"/>
                <w:szCs w:val="22"/>
              </w:rPr>
              <w:lastRenderedPageBreak/>
              <w:t>распространение</w:t>
            </w:r>
          </w:p>
        </w:tc>
        <w:tc>
          <w:tcPr>
            <w:tcW w:w="7280" w:type="dxa"/>
            <w:gridSpan w:val="3"/>
          </w:tcPr>
          <w:p w:rsidR="005C4A40" w:rsidRDefault="005C4A40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</w:t>
            </w:r>
          </w:p>
          <w:p w:rsidR="005C4A40" w:rsidRDefault="005C4A40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Познавательные УУД.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умение работать с </w:t>
            </w:r>
            <w:proofErr w:type="gramStart"/>
            <w:r>
              <w:rPr>
                <w:sz w:val="22"/>
                <w:szCs w:val="22"/>
              </w:rPr>
              <w:t>раз-личными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1473A3">
              <w:rPr>
                <w:sz w:val="22"/>
                <w:szCs w:val="22"/>
              </w:rPr>
              <w:t>источниками информации, преобра</w:t>
            </w:r>
            <w:r>
              <w:rPr>
                <w:sz w:val="22"/>
                <w:szCs w:val="22"/>
              </w:rPr>
              <w:t>зовывать ее из одной формы в другую, выде</w:t>
            </w:r>
            <w:r>
              <w:rPr>
                <w:sz w:val="22"/>
                <w:szCs w:val="22"/>
              </w:rPr>
              <w:softHyphen/>
              <w:t>лять главное</w:t>
            </w:r>
            <w:r w:rsidR="001473A3">
              <w:rPr>
                <w:sz w:val="22"/>
                <w:szCs w:val="22"/>
              </w:rPr>
              <w:t xml:space="preserve"> в тексте, структурировать учеб</w:t>
            </w:r>
            <w:r>
              <w:rPr>
                <w:sz w:val="22"/>
                <w:szCs w:val="22"/>
              </w:rPr>
              <w:t xml:space="preserve">ный материал. 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Личностные УУД</w:t>
            </w:r>
            <w:r>
              <w:rPr>
                <w:i/>
                <w:sz w:val="22"/>
                <w:szCs w:val="22"/>
                <w:u w:val="single"/>
              </w:rPr>
              <w:t>:</w:t>
            </w:r>
            <w:r w:rsidR="001473A3">
              <w:rPr>
                <w:sz w:val="22"/>
                <w:szCs w:val="22"/>
              </w:rPr>
              <w:t xml:space="preserve"> потребность в справед</w:t>
            </w:r>
            <w:r>
              <w:rPr>
                <w:sz w:val="22"/>
                <w:szCs w:val="22"/>
              </w:rPr>
              <w:t>ливом оценивании своей работы и работы одноклассников.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lastRenderedPageBreak/>
              <w:t>Регулятивные УУД:</w:t>
            </w:r>
            <w:r>
              <w:rPr>
                <w:sz w:val="22"/>
                <w:szCs w:val="22"/>
              </w:rPr>
              <w:t xml:space="preserve"> умение организовать выполнен</w:t>
            </w:r>
            <w:r w:rsidR="001473A3">
              <w:rPr>
                <w:sz w:val="22"/>
                <w:szCs w:val="22"/>
              </w:rPr>
              <w:t>ие заданий учителя. Развитие на</w:t>
            </w:r>
            <w:r>
              <w:rPr>
                <w:sz w:val="22"/>
                <w:szCs w:val="22"/>
              </w:rPr>
              <w:t>выков самооценки и самоанализа.</w:t>
            </w:r>
          </w:p>
          <w:p w:rsidR="005C4A40" w:rsidRDefault="005C4A40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proofErr w:type="gramStart"/>
            <w:r>
              <w:rPr>
                <w:iCs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</w:t>
            </w:r>
            <w:r w:rsidR="00BA27F3">
              <w:rPr>
                <w:sz w:val="22"/>
                <w:szCs w:val="22"/>
              </w:rPr>
              <w:t>ние строить эффек</w:t>
            </w:r>
            <w:r w:rsidR="00BA27F3">
              <w:rPr>
                <w:sz w:val="22"/>
                <w:szCs w:val="22"/>
              </w:rPr>
              <w:softHyphen/>
              <w:t>тивное взаимо</w:t>
            </w:r>
            <w:r>
              <w:rPr>
                <w:sz w:val="22"/>
                <w:szCs w:val="22"/>
              </w:rPr>
              <w:t>д</w:t>
            </w:r>
            <w:r w:rsidR="001473A3">
              <w:rPr>
                <w:sz w:val="22"/>
                <w:szCs w:val="22"/>
              </w:rPr>
              <w:t>ействие с одноклас</w:t>
            </w:r>
            <w:r>
              <w:rPr>
                <w:sz w:val="22"/>
                <w:szCs w:val="22"/>
              </w:rPr>
              <w:t>сниками</w:t>
            </w:r>
          </w:p>
          <w:p w:rsidR="005C4A40" w:rsidRDefault="005C4A40" w:rsidP="0033070F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и основные процессы жизнедеятельности бактерий;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разнообразие и распространение бактерий;</w:t>
            </w:r>
          </w:p>
          <w:p w:rsidR="005C4A40" w:rsidRDefault="005C4A40" w:rsidP="0033070F">
            <w:pPr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общую характеристику бактериям;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отличать бактерии от других живых организмов;</w:t>
            </w:r>
          </w:p>
          <w:p w:rsidR="005C4A40" w:rsidRDefault="005C4A40" w:rsidP="0033070F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бактерий в процессах брожения, деятельность серо- и железобактерий;</w:t>
            </w:r>
          </w:p>
          <w:p w:rsidR="005C4A40" w:rsidRDefault="005C4A40" w:rsidP="0033070F">
            <w:pPr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1473A3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выращивать бакте</w:t>
            </w:r>
            <w:r w:rsidR="005C4A40">
              <w:rPr>
                <w:sz w:val="22"/>
                <w:szCs w:val="22"/>
              </w:rPr>
              <w:t>рии:</w:t>
            </w:r>
            <w:r w:rsidR="00B008BE">
              <w:rPr>
                <w:sz w:val="22"/>
                <w:szCs w:val="22"/>
              </w:rPr>
              <w:t xml:space="preserve"> картофельную и сенную палочку;</w:t>
            </w:r>
          </w:p>
        </w:tc>
        <w:tc>
          <w:tcPr>
            <w:tcW w:w="2080" w:type="dxa"/>
            <w:gridSpan w:val="2"/>
          </w:tcPr>
          <w:p w:rsidR="005C4A40" w:rsidRDefault="005C4A40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Выделяют существенные признаки бактерий</w:t>
            </w:r>
          </w:p>
        </w:tc>
        <w:tc>
          <w:tcPr>
            <w:tcW w:w="1920" w:type="dxa"/>
          </w:tcPr>
          <w:p w:rsidR="005C4A40" w:rsidRDefault="005C4A40" w:rsidP="0033070F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5E705A">
        <w:tc>
          <w:tcPr>
            <w:tcW w:w="534" w:type="dxa"/>
          </w:tcPr>
          <w:p w:rsidR="005C4A40" w:rsidRDefault="005C4A40" w:rsidP="0033070F">
            <w:pPr>
              <w:snapToGrid w:val="0"/>
              <w:spacing w:line="24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417" w:type="dxa"/>
          </w:tcPr>
          <w:p w:rsidR="005C4A40" w:rsidRDefault="005C4A40" w:rsidP="0060046B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бактерий </w:t>
            </w:r>
          </w:p>
        </w:tc>
        <w:tc>
          <w:tcPr>
            <w:tcW w:w="1559" w:type="dxa"/>
            <w:gridSpan w:val="2"/>
          </w:tcPr>
          <w:p w:rsidR="005C4A40" w:rsidRDefault="005C4A40" w:rsidP="0033070F">
            <w:pPr>
              <w:widowControl w:val="0"/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бактерий в природе. Роль бактерий в хозяйственной деятельности человека</w:t>
            </w:r>
          </w:p>
        </w:tc>
        <w:tc>
          <w:tcPr>
            <w:tcW w:w="7280" w:type="dxa"/>
            <w:gridSpan w:val="3"/>
          </w:tcPr>
          <w:p w:rsidR="005C4A40" w:rsidRDefault="005C4A40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</w:t>
            </w:r>
          </w:p>
          <w:p w:rsidR="005C4A40" w:rsidRDefault="005C4A40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Познавательные УУД.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5E705A">
              <w:rPr>
                <w:sz w:val="22"/>
                <w:szCs w:val="22"/>
              </w:rPr>
              <w:t>умение работать с раз</w:t>
            </w:r>
            <w:r>
              <w:rPr>
                <w:sz w:val="22"/>
                <w:szCs w:val="22"/>
              </w:rPr>
              <w:t xml:space="preserve">личными источниками информации, преобразовывать ее из одной формы в другую, выделять главное в тексте, структурировать учебный материал. 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Личностные УУД</w:t>
            </w:r>
            <w:r>
              <w:rPr>
                <w:i/>
                <w:sz w:val="22"/>
                <w:szCs w:val="22"/>
                <w:u w:val="single"/>
              </w:rPr>
              <w:t>:</w:t>
            </w:r>
            <w:r w:rsidR="001473A3">
              <w:rPr>
                <w:sz w:val="22"/>
                <w:szCs w:val="22"/>
              </w:rPr>
              <w:t xml:space="preserve"> по</w:t>
            </w:r>
            <w:r w:rsidR="001473A3">
              <w:rPr>
                <w:sz w:val="22"/>
                <w:szCs w:val="22"/>
              </w:rPr>
              <w:softHyphen/>
              <w:t>требность в справед</w:t>
            </w:r>
            <w:r>
              <w:rPr>
                <w:sz w:val="22"/>
                <w:szCs w:val="22"/>
              </w:rPr>
              <w:t>ливом оценивании своей работы и работы одноклассников.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Регулятивные УУД:</w:t>
            </w:r>
            <w:r>
              <w:rPr>
                <w:sz w:val="22"/>
                <w:szCs w:val="22"/>
              </w:rPr>
              <w:t xml:space="preserve"> умение организовать выполнен</w:t>
            </w:r>
            <w:r w:rsidR="001473A3">
              <w:rPr>
                <w:sz w:val="22"/>
                <w:szCs w:val="22"/>
              </w:rPr>
              <w:t>ие заданий учителя. Развитие на</w:t>
            </w:r>
            <w:r>
              <w:rPr>
                <w:sz w:val="22"/>
                <w:szCs w:val="22"/>
              </w:rPr>
              <w:t>выков самооценки и самоанализа.</w:t>
            </w:r>
          </w:p>
          <w:p w:rsidR="005C4A40" w:rsidRDefault="005C4A40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proofErr w:type="gramStart"/>
            <w:r>
              <w:rPr>
                <w:iCs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умение строи</w:t>
            </w:r>
            <w:r w:rsidR="001473A3">
              <w:rPr>
                <w:sz w:val="22"/>
                <w:szCs w:val="22"/>
              </w:rPr>
              <w:t>ть эффек</w:t>
            </w:r>
            <w:r w:rsidR="001473A3">
              <w:rPr>
                <w:sz w:val="22"/>
                <w:szCs w:val="22"/>
              </w:rPr>
              <w:softHyphen/>
              <w:t xml:space="preserve">тивное </w:t>
            </w:r>
            <w:r w:rsidR="005E705A">
              <w:rPr>
                <w:sz w:val="22"/>
                <w:szCs w:val="22"/>
              </w:rPr>
              <w:t>взаимодействие</w:t>
            </w:r>
            <w:r w:rsidR="001473A3">
              <w:rPr>
                <w:sz w:val="22"/>
                <w:szCs w:val="22"/>
              </w:rPr>
              <w:t xml:space="preserve"> с одноклассни</w:t>
            </w:r>
            <w:r>
              <w:rPr>
                <w:sz w:val="22"/>
                <w:szCs w:val="22"/>
              </w:rPr>
              <w:t>ками</w:t>
            </w:r>
          </w:p>
          <w:p w:rsidR="005C4A40" w:rsidRDefault="005C4A40" w:rsidP="0033070F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разнообразие и распространение бактерий;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роль бактерий в </w:t>
            </w: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природе и жизни человека.</w:t>
            </w:r>
          </w:p>
          <w:p w:rsidR="005C4A40" w:rsidRDefault="005C4A40" w:rsidP="0033070F">
            <w:pPr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роль бактерий  в природе и жизни человека.</w:t>
            </w:r>
          </w:p>
          <w:p w:rsidR="005C4A40" w:rsidRDefault="005C4A40" w:rsidP="0033070F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могут </w:t>
            </w:r>
            <w:r w:rsidR="001473A3">
              <w:rPr>
                <w:b/>
                <w:i/>
                <w:sz w:val="22"/>
                <w:szCs w:val="22"/>
              </w:rPr>
              <w:t>уз</w:t>
            </w:r>
            <w:r>
              <w:rPr>
                <w:b/>
                <w:i/>
                <w:sz w:val="22"/>
                <w:szCs w:val="22"/>
              </w:rPr>
              <w:t>нать:</w:t>
            </w:r>
          </w:p>
          <w:p w:rsidR="005C4A40" w:rsidRDefault="005C4A40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бактерий в процессах брожения, деятельность серо- и железобактерий;</w:t>
            </w:r>
          </w:p>
        </w:tc>
        <w:tc>
          <w:tcPr>
            <w:tcW w:w="2080" w:type="dxa"/>
            <w:gridSpan w:val="2"/>
          </w:tcPr>
          <w:p w:rsidR="005C4A40" w:rsidRDefault="005C4A40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понятия «клубеньковые (азотфиксирующие) бактерии», «симбиоз», «болезнетворные бактерии», «эпидемия». Объясняют роль бактерий в природе и жизни человека</w:t>
            </w:r>
          </w:p>
        </w:tc>
        <w:tc>
          <w:tcPr>
            <w:tcW w:w="1920" w:type="dxa"/>
          </w:tcPr>
          <w:p w:rsidR="005C4A40" w:rsidRDefault="005C4A40" w:rsidP="0033070F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B008BE">
        <w:tc>
          <w:tcPr>
            <w:tcW w:w="534" w:type="dxa"/>
          </w:tcPr>
          <w:p w:rsidR="005C4A40" w:rsidRDefault="005C4A40" w:rsidP="0033070F">
            <w:pPr>
              <w:snapToGrid w:val="0"/>
              <w:spacing w:line="24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24" w:type="dxa"/>
            <w:gridSpan w:val="2"/>
          </w:tcPr>
          <w:p w:rsidR="005C4A40" w:rsidRDefault="005C4A40" w:rsidP="0060046B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Грибы, их общая </w:t>
            </w:r>
            <w:r>
              <w:rPr>
                <w:sz w:val="22"/>
                <w:szCs w:val="22"/>
              </w:rPr>
              <w:lastRenderedPageBreak/>
              <w:t>характеристика.</w:t>
            </w:r>
          </w:p>
        </w:tc>
        <w:tc>
          <w:tcPr>
            <w:tcW w:w="1552" w:type="dxa"/>
          </w:tcPr>
          <w:p w:rsidR="005C4A40" w:rsidRDefault="005C4A40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Грибы, особенности </w:t>
            </w:r>
            <w:r>
              <w:rPr>
                <w:sz w:val="22"/>
                <w:szCs w:val="22"/>
              </w:rPr>
              <w:lastRenderedPageBreak/>
              <w:t>строения и жизнедеятельности. Многообразие грибов. Роль грибов в природе и жизни человека</w:t>
            </w:r>
          </w:p>
        </w:tc>
        <w:tc>
          <w:tcPr>
            <w:tcW w:w="7371" w:type="dxa"/>
            <w:gridSpan w:val="4"/>
          </w:tcPr>
          <w:p w:rsidR="005C4A40" w:rsidRDefault="005C4A40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Понимание роли представителей царства Грибы в природе и жизни человека. Осознание необходимости оказания экстренной помощи при </w:t>
            </w:r>
            <w:r>
              <w:rPr>
                <w:sz w:val="22"/>
                <w:szCs w:val="22"/>
              </w:rPr>
              <w:lastRenderedPageBreak/>
              <w:t>отравлении ядовитыми грибами</w:t>
            </w:r>
          </w:p>
          <w:p w:rsidR="005C4A40" w:rsidRDefault="005C4A40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Познавательные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1473A3">
              <w:rPr>
                <w:sz w:val="22"/>
                <w:szCs w:val="22"/>
              </w:rPr>
              <w:t>умение выделять главное в тексте, структури</w:t>
            </w:r>
            <w:r>
              <w:rPr>
                <w:sz w:val="22"/>
                <w:szCs w:val="22"/>
              </w:rPr>
              <w:t xml:space="preserve">ровать </w:t>
            </w:r>
            <w:proofErr w:type="gramStart"/>
            <w:r>
              <w:rPr>
                <w:sz w:val="22"/>
                <w:szCs w:val="22"/>
              </w:rPr>
              <w:t>учебный</w:t>
            </w:r>
            <w:proofErr w:type="gramEnd"/>
            <w:r>
              <w:rPr>
                <w:sz w:val="22"/>
                <w:szCs w:val="22"/>
              </w:rPr>
              <w:t xml:space="preserve"> мат</w:t>
            </w:r>
            <w:r w:rsidR="001473A3">
              <w:rPr>
                <w:sz w:val="22"/>
                <w:szCs w:val="22"/>
              </w:rPr>
              <w:t>е-риал, грамотно формулировать вопросы, ра</w:t>
            </w:r>
            <w:r>
              <w:rPr>
                <w:sz w:val="22"/>
                <w:szCs w:val="22"/>
              </w:rPr>
              <w:t>ботать</w:t>
            </w:r>
            <w:r w:rsidR="001473A3">
              <w:rPr>
                <w:sz w:val="22"/>
                <w:szCs w:val="22"/>
              </w:rPr>
              <w:t xml:space="preserve"> с различными источниками инфор</w:t>
            </w:r>
            <w:r>
              <w:rPr>
                <w:sz w:val="22"/>
                <w:szCs w:val="22"/>
              </w:rPr>
              <w:t>мации, готовить со-общения и презента</w:t>
            </w:r>
            <w:r>
              <w:rPr>
                <w:sz w:val="22"/>
                <w:szCs w:val="22"/>
              </w:rPr>
              <w:softHyphen/>
              <w:t>ции, представлять ре</w:t>
            </w:r>
            <w:r>
              <w:rPr>
                <w:sz w:val="22"/>
                <w:szCs w:val="22"/>
              </w:rPr>
              <w:softHyphen/>
              <w:t xml:space="preserve">зультаты работы классу. </w:t>
            </w:r>
          </w:p>
          <w:p w:rsidR="005C4A40" w:rsidRDefault="005C4A40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Личностные УУД:</w:t>
            </w:r>
            <w:r w:rsidR="001473A3">
              <w:rPr>
                <w:sz w:val="22"/>
                <w:szCs w:val="22"/>
              </w:rPr>
              <w:t xml:space="preserve"> умение оценивать уровень опасности си</w:t>
            </w:r>
            <w:r>
              <w:rPr>
                <w:sz w:val="22"/>
                <w:szCs w:val="22"/>
              </w:rPr>
              <w:t>туации для здоровья, понимание важности сохранения здоровья.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организовать выполнен</w:t>
            </w:r>
            <w:r w:rsidR="001473A3">
              <w:rPr>
                <w:sz w:val="22"/>
                <w:szCs w:val="22"/>
              </w:rPr>
              <w:t>ие заданий учителя. Развитие на</w:t>
            </w:r>
            <w:r>
              <w:rPr>
                <w:sz w:val="22"/>
                <w:szCs w:val="22"/>
              </w:rPr>
              <w:t>выков самооценки и самоанализа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proofErr w:type="gramStart"/>
            <w:r>
              <w:rPr>
                <w:iCs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iCs/>
                <w:sz w:val="22"/>
                <w:szCs w:val="22"/>
                <w:u w:val="single"/>
              </w:rPr>
              <w:t xml:space="preserve">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работать в составе творческих групп</w:t>
            </w:r>
          </w:p>
          <w:p w:rsidR="005C4A40" w:rsidRDefault="005C4A40" w:rsidP="0033070F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и основные процессы жизнедеятельности грибов;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разнообразие и распространение грибов;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роль грибов в природе и жизни человека.</w:t>
            </w:r>
          </w:p>
          <w:p w:rsidR="005C4A40" w:rsidRDefault="005C4A40" w:rsidP="0033070F">
            <w:pPr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общую характеристику грибам;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отличать грибы от других живых организмов;</w:t>
            </w:r>
          </w:p>
          <w:p w:rsidR="005C4A40" w:rsidRDefault="005C4A40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роль бактерий и грибов в природе и жизни человека.</w:t>
            </w:r>
          </w:p>
          <w:p w:rsidR="005C4A40" w:rsidRDefault="005C4A40" w:rsidP="0033070F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1473A3" w:rsidP="0033070F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-жизнеде</w:t>
            </w:r>
            <w:r w:rsidR="005C4A40">
              <w:rPr>
                <w:sz w:val="22"/>
                <w:szCs w:val="22"/>
              </w:rPr>
              <w:t>ятельность грибов-хищников</w:t>
            </w:r>
          </w:p>
          <w:p w:rsidR="005C4A40" w:rsidRDefault="005C4A40" w:rsidP="0033070F">
            <w:pPr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C4A40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выявлять у грибов черты сходства с растениями и животными.</w:t>
            </w:r>
          </w:p>
        </w:tc>
        <w:tc>
          <w:tcPr>
            <w:tcW w:w="1985" w:type="dxa"/>
          </w:tcPr>
          <w:p w:rsidR="005C4A40" w:rsidRDefault="005C4A40" w:rsidP="0033070F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Выделяют существенные </w:t>
            </w:r>
            <w:r>
              <w:rPr>
                <w:sz w:val="22"/>
                <w:szCs w:val="22"/>
              </w:rPr>
              <w:lastRenderedPageBreak/>
              <w:t>признаки строения и жизнедеятельности грибов. Объясняют роль грибов в природе и жизни человека</w:t>
            </w:r>
          </w:p>
        </w:tc>
        <w:tc>
          <w:tcPr>
            <w:tcW w:w="1924" w:type="dxa"/>
          </w:tcPr>
          <w:p w:rsidR="005C4A40" w:rsidRDefault="005C4A40" w:rsidP="0033070F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B008BE">
        <w:tc>
          <w:tcPr>
            <w:tcW w:w="534" w:type="dxa"/>
          </w:tcPr>
          <w:p w:rsidR="005C4A40" w:rsidRDefault="005C4A40" w:rsidP="00132D9D">
            <w:pPr>
              <w:snapToGrid w:val="0"/>
              <w:spacing w:line="24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424" w:type="dxa"/>
            <w:gridSpan w:val="2"/>
          </w:tcPr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Шляпочные грибы.</w:t>
            </w:r>
          </w:p>
        </w:tc>
        <w:tc>
          <w:tcPr>
            <w:tcW w:w="1552" w:type="dxa"/>
          </w:tcPr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Съедобные и ядовитые грибы. Оказание первой помощи при отравлении ядовитыми грибами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П.р.№2 «Строение плодовых тел шляпочных грибов. </w:t>
            </w:r>
          </w:p>
        </w:tc>
        <w:tc>
          <w:tcPr>
            <w:tcW w:w="7371" w:type="dxa"/>
            <w:gridSpan w:val="4"/>
          </w:tcPr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</w:t>
            </w:r>
          </w:p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Познавательные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1473A3">
              <w:rPr>
                <w:sz w:val="22"/>
                <w:szCs w:val="22"/>
              </w:rPr>
              <w:t>умение выделять главное в тексте, структури</w:t>
            </w:r>
            <w:r>
              <w:rPr>
                <w:sz w:val="22"/>
                <w:szCs w:val="22"/>
              </w:rPr>
              <w:t xml:space="preserve">ровать </w:t>
            </w:r>
            <w:proofErr w:type="gramStart"/>
            <w:r>
              <w:rPr>
                <w:sz w:val="22"/>
                <w:szCs w:val="22"/>
              </w:rPr>
              <w:t>уч</w:t>
            </w:r>
            <w:r w:rsidR="001473A3">
              <w:rPr>
                <w:sz w:val="22"/>
                <w:szCs w:val="22"/>
              </w:rPr>
              <w:t>ебный</w:t>
            </w:r>
            <w:proofErr w:type="gramEnd"/>
            <w:r w:rsidR="001473A3">
              <w:rPr>
                <w:sz w:val="22"/>
                <w:szCs w:val="22"/>
              </w:rPr>
              <w:t xml:space="preserve"> мате-риал, грамотно форму</w:t>
            </w:r>
            <w:r>
              <w:rPr>
                <w:sz w:val="22"/>
                <w:szCs w:val="22"/>
              </w:rPr>
              <w:t>лировать вопросы,</w:t>
            </w:r>
            <w:r w:rsidR="001473A3"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>ботать</w:t>
            </w:r>
            <w:r w:rsidR="001473A3">
              <w:rPr>
                <w:sz w:val="22"/>
                <w:szCs w:val="22"/>
              </w:rPr>
              <w:t xml:space="preserve"> с различными источниками инфор</w:t>
            </w:r>
            <w:r>
              <w:rPr>
                <w:sz w:val="22"/>
                <w:szCs w:val="22"/>
              </w:rPr>
              <w:t>мации, готовить со-общения и презента</w:t>
            </w:r>
            <w:r>
              <w:rPr>
                <w:sz w:val="22"/>
                <w:szCs w:val="22"/>
              </w:rPr>
              <w:softHyphen/>
              <w:t>ции, представлять ре</w:t>
            </w:r>
            <w:r>
              <w:rPr>
                <w:sz w:val="22"/>
                <w:szCs w:val="22"/>
              </w:rPr>
              <w:softHyphen/>
              <w:t xml:space="preserve">зультаты работы классу. </w:t>
            </w:r>
            <w:r>
              <w:rPr>
                <w:iCs/>
                <w:sz w:val="22"/>
                <w:szCs w:val="22"/>
                <w:u w:val="single"/>
              </w:rPr>
              <w:t>Личностные УУД:</w:t>
            </w:r>
            <w:r w:rsidR="001473A3">
              <w:rPr>
                <w:sz w:val="22"/>
                <w:szCs w:val="22"/>
              </w:rPr>
              <w:t xml:space="preserve"> умение оценивать уро</w:t>
            </w:r>
            <w:r>
              <w:rPr>
                <w:sz w:val="22"/>
                <w:szCs w:val="22"/>
              </w:rPr>
              <w:t>вень опасности ситуации для здор</w:t>
            </w:r>
            <w:r w:rsidR="001473A3">
              <w:rPr>
                <w:sz w:val="22"/>
                <w:szCs w:val="22"/>
              </w:rPr>
              <w:t xml:space="preserve">овья, </w:t>
            </w:r>
            <w:proofErr w:type="gramStart"/>
            <w:r w:rsidR="001473A3">
              <w:rPr>
                <w:sz w:val="22"/>
                <w:szCs w:val="22"/>
              </w:rPr>
              <w:t>пони-мание</w:t>
            </w:r>
            <w:proofErr w:type="gramEnd"/>
            <w:r w:rsidR="001473A3">
              <w:rPr>
                <w:sz w:val="22"/>
                <w:szCs w:val="22"/>
              </w:rPr>
              <w:t xml:space="preserve"> важности сохра</w:t>
            </w:r>
            <w:r>
              <w:rPr>
                <w:sz w:val="22"/>
                <w:szCs w:val="22"/>
              </w:rPr>
              <w:t>нения здоровья.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организовать выполнен</w:t>
            </w:r>
            <w:r w:rsidR="001473A3">
              <w:rPr>
                <w:sz w:val="22"/>
                <w:szCs w:val="22"/>
              </w:rPr>
              <w:t>ие заданий учителя. Развитие на</w:t>
            </w:r>
            <w:r>
              <w:rPr>
                <w:sz w:val="22"/>
                <w:szCs w:val="22"/>
              </w:rPr>
              <w:t>выков самооценки и самоанализа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proofErr w:type="gramStart"/>
            <w:r>
              <w:rPr>
                <w:iCs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iCs/>
                <w:sz w:val="22"/>
                <w:szCs w:val="22"/>
                <w:u w:val="single"/>
              </w:rPr>
              <w:t xml:space="preserve">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работать в составе творческих групп</w:t>
            </w:r>
          </w:p>
          <w:p w:rsidR="005C4A40" w:rsidRDefault="005C4A40" w:rsidP="00132D9D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и основные процессы жизнедеятельности грибов;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разнообразие и распространение грибов;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роль грибов в природе и жизни человека.</w:t>
            </w:r>
          </w:p>
          <w:p w:rsidR="005C4A40" w:rsidRDefault="005C4A40" w:rsidP="00132D9D">
            <w:pPr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общую характеристику грибам;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отличать грибы от других живых организмов;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отличать съедобные грибы от </w:t>
            </w:r>
            <w:proofErr w:type="gramStart"/>
            <w:r>
              <w:rPr>
                <w:sz w:val="22"/>
                <w:szCs w:val="22"/>
              </w:rPr>
              <w:t>ядовитых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роль грибов в природе и жизни человека.</w:t>
            </w:r>
          </w:p>
          <w:p w:rsidR="005C4A40" w:rsidRDefault="005C4A40" w:rsidP="00132D9D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выявлять у грибов черты сходства с растениями и животными.</w:t>
            </w:r>
          </w:p>
        </w:tc>
        <w:tc>
          <w:tcPr>
            <w:tcW w:w="1985" w:type="dxa"/>
          </w:tcPr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</w:t>
            </w:r>
          </w:p>
        </w:tc>
        <w:tc>
          <w:tcPr>
            <w:tcW w:w="1924" w:type="dxa"/>
          </w:tcPr>
          <w:p w:rsidR="005C4A40" w:rsidRDefault="005C4A40" w:rsidP="00132D9D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B008BE">
        <w:tc>
          <w:tcPr>
            <w:tcW w:w="534" w:type="dxa"/>
          </w:tcPr>
          <w:p w:rsidR="005C4A40" w:rsidRDefault="005C4A40" w:rsidP="00132D9D">
            <w:pPr>
              <w:snapToGrid w:val="0"/>
              <w:spacing w:line="24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424" w:type="dxa"/>
            <w:gridSpan w:val="2"/>
          </w:tcPr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552" w:type="dxa"/>
          </w:tcPr>
          <w:p w:rsidR="005C4A40" w:rsidRDefault="005C4A40" w:rsidP="00132D9D">
            <w:pPr>
              <w:widowControl w:val="0"/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Плесневые грибы и дрожжи. 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Л.р.№7 «Строение плесневого гриба </w:t>
            </w:r>
            <w:proofErr w:type="spellStart"/>
            <w:r>
              <w:rPr>
                <w:sz w:val="22"/>
                <w:szCs w:val="22"/>
              </w:rPr>
              <w:t>мукора</w:t>
            </w:r>
            <w:proofErr w:type="spellEnd"/>
            <w:r>
              <w:rPr>
                <w:sz w:val="22"/>
                <w:szCs w:val="22"/>
              </w:rPr>
              <w:t>. Строение дрожжей».</w:t>
            </w:r>
          </w:p>
          <w:p w:rsidR="005C4A40" w:rsidRDefault="005C4A40" w:rsidP="00132D9D">
            <w:pPr>
              <w:widowControl w:val="0"/>
              <w:spacing w:line="245" w:lineRule="atLeast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роли представителей царства Грибы в природе и жизни человека.</w:t>
            </w:r>
          </w:p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Познавательные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выделя</w:t>
            </w:r>
            <w:r w:rsidR="001473A3">
              <w:rPr>
                <w:sz w:val="22"/>
                <w:szCs w:val="22"/>
              </w:rPr>
              <w:t>ть главное в тексте, структури</w:t>
            </w:r>
            <w:r>
              <w:rPr>
                <w:sz w:val="22"/>
                <w:szCs w:val="22"/>
              </w:rPr>
              <w:t xml:space="preserve">ровать </w:t>
            </w:r>
            <w:proofErr w:type="gramStart"/>
            <w:r>
              <w:rPr>
                <w:sz w:val="22"/>
                <w:szCs w:val="22"/>
              </w:rPr>
              <w:t>уч</w:t>
            </w:r>
            <w:r w:rsidR="001473A3">
              <w:rPr>
                <w:sz w:val="22"/>
                <w:szCs w:val="22"/>
              </w:rPr>
              <w:t>ебный</w:t>
            </w:r>
            <w:proofErr w:type="gramEnd"/>
            <w:r w:rsidR="001473A3">
              <w:rPr>
                <w:sz w:val="22"/>
                <w:szCs w:val="22"/>
              </w:rPr>
              <w:t xml:space="preserve"> мате-риал, грамотно формулировать вопросы, ра</w:t>
            </w:r>
            <w:r>
              <w:rPr>
                <w:sz w:val="22"/>
                <w:szCs w:val="22"/>
              </w:rPr>
              <w:t>ботать</w:t>
            </w:r>
            <w:r w:rsidR="001473A3">
              <w:rPr>
                <w:sz w:val="22"/>
                <w:szCs w:val="22"/>
              </w:rPr>
              <w:t xml:space="preserve"> с различными источниками инфор</w:t>
            </w:r>
            <w:r>
              <w:rPr>
                <w:sz w:val="22"/>
                <w:szCs w:val="22"/>
              </w:rPr>
              <w:t>мации, готовить со-общения и презента</w:t>
            </w:r>
            <w:r>
              <w:rPr>
                <w:sz w:val="22"/>
                <w:szCs w:val="22"/>
              </w:rPr>
              <w:softHyphen/>
              <w:t>ции, представлять ре</w:t>
            </w:r>
            <w:r>
              <w:rPr>
                <w:sz w:val="22"/>
                <w:szCs w:val="22"/>
              </w:rPr>
              <w:softHyphen/>
              <w:t xml:space="preserve">зультаты работы классу. </w:t>
            </w:r>
            <w:r>
              <w:rPr>
                <w:iCs/>
                <w:sz w:val="22"/>
                <w:szCs w:val="22"/>
                <w:u w:val="single"/>
              </w:rPr>
              <w:t>Личностные УУД:</w:t>
            </w:r>
            <w:r w:rsidR="001473A3">
              <w:rPr>
                <w:sz w:val="22"/>
                <w:szCs w:val="22"/>
              </w:rPr>
              <w:t xml:space="preserve"> умение оценивать уро</w:t>
            </w:r>
            <w:r>
              <w:rPr>
                <w:sz w:val="22"/>
                <w:szCs w:val="22"/>
              </w:rPr>
              <w:t>вень</w:t>
            </w:r>
            <w:r w:rsidR="001473A3">
              <w:rPr>
                <w:sz w:val="22"/>
                <w:szCs w:val="22"/>
              </w:rPr>
              <w:t xml:space="preserve"> опасности ситуа</w:t>
            </w:r>
            <w:r>
              <w:rPr>
                <w:sz w:val="22"/>
                <w:szCs w:val="22"/>
              </w:rPr>
              <w:t xml:space="preserve">ции для здоровья, </w:t>
            </w:r>
            <w:proofErr w:type="gramStart"/>
            <w:r>
              <w:rPr>
                <w:sz w:val="22"/>
                <w:szCs w:val="22"/>
              </w:rPr>
              <w:t>пони-мание</w:t>
            </w:r>
            <w:proofErr w:type="gramEnd"/>
            <w:r>
              <w:rPr>
                <w:sz w:val="22"/>
                <w:szCs w:val="22"/>
              </w:rPr>
              <w:t xml:space="preserve"> важности </w:t>
            </w:r>
            <w:proofErr w:type="spellStart"/>
            <w:r>
              <w:rPr>
                <w:sz w:val="22"/>
                <w:szCs w:val="22"/>
              </w:rPr>
              <w:t>сохра</w:t>
            </w:r>
            <w:proofErr w:type="spellEnd"/>
            <w:r>
              <w:rPr>
                <w:sz w:val="22"/>
                <w:szCs w:val="22"/>
              </w:rPr>
              <w:t>-нения здоровья.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организовать выполне</w:t>
            </w:r>
            <w:r w:rsidR="001473A3">
              <w:rPr>
                <w:sz w:val="22"/>
                <w:szCs w:val="22"/>
              </w:rPr>
              <w:t>ние заданий учителя. Развитие н</w:t>
            </w:r>
            <w:r>
              <w:rPr>
                <w:sz w:val="22"/>
                <w:szCs w:val="22"/>
              </w:rPr>
              <w:t>авыков самооценки и самоанализа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proofErr w:type="gramStart"/>
            <w:r>
              <w:rPr>
                <w:iCs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iCs/>
                <w:sz w:val="22"/>
                <w:szCs w:val="22"/>
                <w:u w:val="single"/>
              </w:rPr>
              <w:t xml:space="preserve">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работать в составе творческих групп</w:t>
            </w:r>
          </w:p>
          <w:p w:rsidR="005C4A40" w:rsidRDefault="005C4A40" w:rsidP="00132D9D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и основные процессы жизнедеятельности грибов;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разнообразие и распространение грибов;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роль грибов в природе и жизни человека.</w:t>
            </w:r>
          </w:p>
          <w:p w:rsidR="005C4A40" w:rsidRDefault="005C4A40" w:rsidP="00132D9D">
            <w:pPr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общую характеристику грибам;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отличать грибы от других живых организмов;</w:t>
            </w:r>
          </w:p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роль грибов в природе и жизни человека.</w:t>
            </w:r>
          </w:p>
        </w:tc>
        <w:tc>
          <w:tcPr>
            <w:tcW w:w="1985" w:type="dxa"/>
          </w:tcPr>
          <w:p w:rsidR="005C4A40" w:rsidRDefault="005C4A40" w:rsidP="00132D9D">
            <w:pPr>
              <w:widowControl w:val="0"/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Готовят микропрепараты и наблюдают под микроскопом строение </w:t>
            </w:r>
            <w:proofErr w:type="spellStart"/>
            <w:r>
              <w:rPr>
                <w:sz w:val="22"/>
                <w:szCs w:val="22"/>
              </w:rPr>
              <w:t>мукора</w:t>
            </w:r>
            <w:proofErr w:type="spellEnd"/>
            <w:r>
              <w:rPr>
                <w:sz w:val="22"/>
                <w:szCs w:val="22"/>
              </w:rPr>
              <w:t xml:space="preserve"> и дрожжей. Сравнивают </w:t>
            </w:r>
            <w:proofErr w:type="gramStart"/>
            <w:r>
              <w:rPr>
                <w:sz w:val="22"/>
                <w:szCs w:val="22"/>
              </w:rPr>
              <w:t>увиденное</w:t>
            </w:r>
            <w:proofErr w:type="gramEnd"/>
            <w:r>
              <w:rPr>
                <w:sz w:val="22"/>
                <w:szCs w:val="22"/>
              </w:rPr>
              <w:t xml:space="preserve"> под микроскопом с приведённым в учебнике изображением</w:t>
            </w:r>
          </w:p>
        </w:tc>
        <w:tc>
          <w:tcPr>
            <w:tcW w:w="1924" w:type="dxa"/>
          </w:tcPr>
          <w:p w:rsidR="005C4A40" w:rsidRPr="00B008BE" w:rsidRDefault="00B008BE" w:rsidP="00132D9D">
            <w:pPr>
              <w:spacing w:after="200" w:line="276" w:lineRule="auto"/>
              <w:jc w:val="center"/>
              <w:rPr>
                <w:szCs w:val="22"/>
              </w:rPr>
            </w:pPr>
            <w:r w:rsidRPr="00B008BE">
              <w:rPr>
                <w:szCs w:val="22"/>
              </w:rPr>
              <w:t xml:space="preserve">Презентация «Плесневые </w:t>
            </w:r>
            <w:r w:rsidR="00BA27F3" w:rsidRPr="00B008BE">
              <w:rPr>
                <w:szCs w:val="22"/>
              </w:rPr>
              <w:t>грибы</w:t>
            </w:r>
            <w:r w:rsidRPr="00B008BE">
              <w:rPr>
                <w:szCs w:val="22"/>
              </w:rPr>
              <w:t>»</w:t>
            </w:r>
          </w:p>
        </w:tc>
      </w:tr>
      <w:tr w:rsidR="005C4A40" w:rsidTr="00B008BE">
        <w:tc>
          <w:tcPr>
            <w:tcW w:w="534" w:type="dxa"/>
          </w:tcPr>
          <w:p w:rsidR="005C4A40" w:rsidRDefault="005C4A40" w:rsidP="00132D9D">
            <w:pPr>
              <w:snapToGrid w:val="0"/>
              <w:spacing w:line="24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24" w:type="dxa"/>
            <w:gridSpan w:val="2"/>
          </w:tcPr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Грибы-паразиты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5C4A40" w:rsidRDefault="005C4A40" w:rsidP="00132D9D">
            <w:pPr>
              <w:widowControl w:val="0"/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Грибы-паразиты. Роль грибов-паразитов в природе и жизни человека</w:t>
            </w:r>
          </w:p>
          <w:p w:rsidR="005C4A40" w:rsidRDefault="005C4A40" w:rsidP="00132D9D">
            <w:pPr>
              <w:widowControl w:val="0"/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Демонстрация</w:t>
            </w:r>
            <w:r>
              <w:rPr>
                <w:sz w:val="22"/>
                <w:szCs w:val="22"/>
              </w:rPr>
              <w:t xml:space="preserve"> </w:t>
            </w:r>
          </w:p>
          <w:p w:rsidR="005C4A40" w:rsidRDefault="005C4A40" w:rsidP="00132D9D">
            <w:pPr>
              <w:widowControl w:val="0"/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Муляжи </w:t>
            </w:r>
            <w:r>
              <w:rPr>
                <w:sz w:val="22"/>
                <w:szCs w:val="22"/>
              </w:rPr>
              <w:lastRenderedPageBreak/>
              <w:t>плодовых тел грибов-паразитов, натуральные объекты (трутовика, ржавчины, головни, спорыньи и др.)</w:t>
            </w:r>
          </w:p>
        </w:tc>
        <w:tc>
          <w:tcPr>
            <w:tcW w:w="7371" w:type="dxa"/>
            <w:gridSpan w:val="4"/>
          </w:tcPr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Понимание роли представителей царства Грибы в природе и жизни человека.</w:t>
            </w:r>
          </w:p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Познавательные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5E705A">
              <w:rPr>
                <w:sz w:val="22"/>
                <w:szCs w:val="22"/>
              </w:rPr>
              <w:t>умение выделять главное в тексте, структу</w:t>
            </w:r>
            <w:r>
              <w:rPr>
                <w:sz w:val="22"/>
                <w:szCs w:val="22"/>
              </w:rPr>
              <w:t xml:space="preserve">рировать </w:t>
            </w:r>
            <w:proofErr w:type="gramStart"/>
            <w:r>
              <w:rPr>
                <w:sz w:val="22"/>
                <w:szCs w:val="22"/>
              </w:rPr>
              <w:t>уч</w:t>
            </w:r>
            <w:r w:rsidR="005E705A">
              <w:rPr>
                <w:sz w:val="22"/>
                <w:szCs w:val="22"/>
              </w:rPr>
              <w:t>ебный</w:t>
            </w:r>
            <w:proofErr w:type="gramEnd"/>
            <w:r w:rsidR="005E705A">
              <w:rPr>
                <w:sz w:val="22"/>
                <w:szCs w:val="22"/>
              </w:rPr>
              <w:t xml:space="preserve"> мате-риал, грамотно формулировать вопросы, ра</w:t>
            </w:r>
            <w:r>
              <w:rPr>
                <w:sz w:val="22"/>
                <w:szCs w:val="22"/>
              </w:rPr>
              <w:t>ботать с</w:t>
            </w:r>
            <w:r w:rsidR="005E705A">
              <w:rPr>
                <w:sz w:val="22"/>
                <w:szCs w:val="22"/>
              </w:rPr>
              <w:t xml:space="preserve"> различными источниками информации, готовить сообще</w:t>
            </w:r>
            <w:r>
              <w:rPr>
                <w:sz w:val="22"/>
                <w:szCs w:val="22"/>
              </w:rPr>
              <w:t>ния и презе</w:t>
            </w:r>
            <w:r w:rsidR="005E705A">
              <w:rPr>
                <w:sz w:val="22"/>
                <w:szCs w:val="22"/>
              </w:rPr>
              <w:t>нта</w:t>
            </w:r>
            <w:r w:rsidR="005E705A">
              <w:rPr>
                <w:sz w:val="22"/>
                <w:szCs w:val="22"/>
              </w:rPr>
              <w:softHyphen/>
              <w:t>ции, представлять результа</w:t>
            </w:r>
            <w:r>
              <w:rPr>
                <w:sz w:val="22"/>
                <w:szCs w:val="22"/>
              </w:rPr>
              <w:t xml:space="preserve">ты работы классу. </w:t>
            </w:r>
            <w:r>
              <w:rPr>
                <w:iCs/>
                <w:sz w:val="22"/>
                <w:szCs w:val="22"/>
                <w:u w:val="single"/>
              </w:rPr>
              <w:t>Личностные УУД:</w:t>
            </w:r>
            <w:r w:rsidR="005E705A">
              <w:rPr>
                <w:sz w:val="22"/>
                <w:szCs w:val="22"/>
              </w:rPr>
              <w:t xml:space="preserve"> умение оценивать уровень опасности ситуа</w:t>
            </w:r>
            <w:r>
              <w:rPr>
                <w:sz w:val="22"/>
                <w:szCs w:val="22"/>
              </w:rPr>
              <w:t>ции для здор</w:t>
            </w:r>
            <w:r w:rsidR="005E705A">
              <w:rPr>
                <w:sz w:val="22"/>
                <w:szCs w:val="22"/>
              </w:rPr>
              <w:t xml:space="preserve">овья, </w:t>
            </w:r>
            <w:proofErr w:type="gramStart"/>
            <w:r w:rsidR="005E705A">
              <w:rPr>
                <w:sz w:val="22"/>
                <w:szCs w:val="22"/>
              </w:rPr>
              <w:t>пони-мание</w:t>
            </w:r>
            <w:proofErr w:type="gramEnd"/>
            <w:r w:rsidR="005E705A">
              <w:rPr>
                <w:sz w:val="22"/>
                <w:szCs w:val="22"/>
              </w:rPr>
              <w:t xml:space="preserve"> важности сохра</w:t>
            </w:r>
            <w:r>
              <w:rPr>
                <w:sz w:val="22"/>
                <w:szCs w:val="22"/>
              </w:rPr>
              <w:t>нения здоровья.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организовать выполнен</w:t>
            </w:r>
            <w:r w:rsidR="005E705A">
              <w:rPr>
                <w:sz w:val="22"/>
                <w:szCs w:val="22"/>
              </w:rPr>
              <w:t>ие заданий учителя. Развитие на</w:t>
            </w:r>
            <w:r>
              <w:rPr>
                <w:sz w:val="22"/>
                <w:szCs w:val="22"/>
              </w:rPr>
              <w:t>выков самооценки и самоанализа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proofErr w:type="gramStart"/>
            <w:r>
              <w:rPr>
                <w:iCs/>
                <w:sz w:val="22"/>
                <w:szCs w:val="22"/>
                <w:u w:val="single"/>
              </w:rPr>
              <w:lastRenderedPageBreak/>
              <w:t>Коммуникативные</w:t>
            </w:r>
            <w:proofErr w:type="gramEnd"/>
            <w:r>
              <w:rPr>
                <w:iCs/>
                <w:sz w:val="22"/>
                <w:szCs w:val="22"/>
                <w:u w:val="single"/>
              </w:rPr>
              <w:t xml:space="preserve">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работать в составе творческих групп</w:t>
            </w:r>
          </w:p>
          <w:p w:rsidR="005C4A40" w:rsidRDefault="005C4A40" w:rsidP="00132D9D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и основные процессы жизнедеятельности грибов;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разнообразие и распространение грибов;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роль грибов в природе и жизни человека.</w:t>
            </w:r>
          </w:p>
          <w:p w:rsidR="005C4A40" w:rsidRDefault="005C4A40" w:rsidP="00132D9D">
            <w:pPr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общую характеристику грибам;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отличать грибы от других живых организмов;</w:t>
            </w:r>
          </w:p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роль грибов в природе и жизни человека.</w:t>
            </w:r>
          </w:p>
        </w:tc>
        <w:tc>
          <w:tcPr>
            <w:tcW w:w="1985" w:type="dxa"/>
          </w:tcPr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Определяют понятие «грибы-паразиты». Объясняют роль грибов-паразитов в природе и жизни человека</w:t>
            </w:r>
          </w:p>
        </w:tc>
        <w:tc>
          <w:tcPr>
            <w:tcW w:w="1924" w:type="dxa"/>
          </w:tcPr>
          <w:p w:rsidR="005C4A40" w:rsidRDefault="005C4A40" w:rsidP="00132D9D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B008BE">
        <w:tc>
          <w:tcPr>
            <w:tcW w:w="534" w:type="dxa"/>
          </w:tcPr>
          <w:p w:rsidR="005C4A40" w:rsidRDefault="005C4A40" w:rsidP="00132D9D">
            <w:pPr>
              <w:snapToGrid w:val="0"/>
              <w:spacing w:line="24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424" w:type="dxa"/>
            <w:gridSpan w:val="2"/>
          </w:tcPr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</w:t>
            </w:r>
          </w:p>
          <w:p w:rsidR="0060046B" w:rsidRDefault="0060046B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«Царства живых организмов»</w:t>
            </w:r>
          </w:p>
        </w:tc>
        <w:tc>
          <w:tcPr>
            <w:tcW w:w="1552" w:type="dxa"/>
          </w:tcPr>
          <w:p w:rsidR="005C4A40" w:rsidRDefault="005C4A40" w:rsidP="00132D9D">
            <w:pPr>
              <w:widowControl w:val="0"/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Систематизация и обобщение понятий раздела. Контроль знаний и умений работать с микроскопом, готовить микропрепараты, отличать съедобные грибы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ядовитых, оказывать первую помощь при отравлении ядовитыми грибами</w:t>
            </w:r>
          </w:p>
        </w:tc>
        <w:tc>
          <w:tcPr>
            <w:tcW w:w="7371" w:type="dxa"/>
            <w:gridSpan w:val="4"/>
          </w:tcPr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i/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>.</w:t>
            </w:r>
            <w:r w:rsidR="005E705A">
              <w:rPr>
                <w:sz w:val="22"/>
                <w:szCs w:val="22"/>
              </w:rPr>
              <w:t xml:space="preserve"> умение соблюдать дисциплину на уроке, ува</w:t>
            </w:r>
            <w:r>
              <w:rPr>
                <w:sz w:val="22"/>
                <w:szCs w:val="22"/>
              </w:rPr>
              <w:t xml:space="preserve">жительно </w:t>
            </w:r>
            <w:r w:rsidR="005E705A">
              <w:rPr>
                <w:sz w:val="22"/>
                <w:szCs w:val="22"/>
              </w:rPr>
              <w:t>относиться к учителю и одноклас</w:t>
            </w:r>
            <w:r>
              <w:rPr>
                <w:sz w:val="22"/>
                <w:szCs w:val="22"/>
              </w:rPr>
              <w:t>сникам.</w:t>
            </w:r>
          </w:p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</w:t>
            </w:r>
          </w:p>
          <w:p w:rsidR="005C4A40" w:rsidRDefault="005C4A40" w:rsidP="00132D9D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E705A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и ос</w:t>
            </w:r>
            <w:r w:rsidR="005C4A40">
              <w:rPr>
                <w:sz w:val="22"/>
                <w:szCs w:val="22"/>
              </w:rPr>
              <w:t>новные процессы жизнедеятельности бактерий и грибов;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разнообразие и распространение бактерий и грибов;</w:t>
            </w:r>
          </w:p>
          <w:p w:rsidR="005C4A40" w:rsidRDefault="005C4A40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роль бактерий и грибов в природе и жизни человека.</w:t>
            </w:r>
          </w:p>
          <w:p w:rsidR="005C4A40" w:rsidRDefault="005C4A40" w:rsidP="00132D9D">
            <w:pPr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E705A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общую характеристику бак</w:t>
            </w:r>
            <w:r w:rsidR="005C4A40">
              <w:rPr>
                <w:sz w:val="22"/>
                <w:szCs w:val="22"/>
              </w:rPr>
              <w:t>териям и грибам;</w:t>
            </w:r>
          </w:p>
          <w:p w:rsidR="005C4A40" w:rsidRDefault="005E705A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отличать бакте</w:t>
            </w:r>
            <w:r w:rsidR="005C4A40">
              <w:rPr>
                <w:sz w:val="22"/>
                <w:szCs w:val="22"/>
              </w:rPr>
              <w:t>рии и грибы от других живых организмов;</w:t>
            </w:r>
          </w:p>
          <w:p w:rsidR="005C4A40" w:rsidRDefault="005E705A" w:rsidP="00132D9D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отличать съедоб</w:t>
            </w:r>
            <w:r w:rsidR="005C4A40">
              <w:rPr>
                <w:sz w:val="22"/>
                <w:szCs w:val="22"/>
              </w:rPr>
              <w:t>ные гр</w:t>
            </w:r>
            <w:r>
              <w:rPr>
                <w:sz w:val="22"/>
                <w:szCs w:val="22"/>
              </w:rPr>
              <w:t xml:space="preserve">ибы от </w:t>
            </w:r>
            <w:proofErr w:type="gramStart"/>
            <w:r>
              <w:rPr>
                <w:sz w:val="22"/>
                <w:szCs w:val="22"/>
              </w:rPr>
              <w:t>ядо</w:t>
            </w:r>
            <w:r w:rsidR="005C4A40">
              <w:rPr>
                <w:sz w:val="22"/>
                <w:szCs w:val="22"/>
              </w:rPr>
              <w:t>витых</w:t>
            </w:r>
            <w:proofErr w:type="gramEnd"/>
            <w:r w:rsidR="005C4A40">
              <w:rPr>
                <w:sz w:val="22"/>
                <w:szCs w:val="22"/>
              </w:rPr>
              <w:t>;</w:t>
            </w:r>
          </w:p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роль бактерий и грибов в природе и жизни человека.</w:t>
            </w:r>
          </w:p>
          <w:p w:rsidR="005C4A40" w:rsidRDefault="005C4A40" w:rsidP="00132D9D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C4A40" w:rsidP="00132D9D">
            <w:pPr>
              <w:spacing w:line="245" w:lineRule="atLeast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- значение бактерий в процессах брожения, деятельность серо- и железобактерий;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</w:p>
          <w:p w:rsidR="005C4A40" w:rsidRDefault="005C4A40" w:rsidP="00132D9D">
            <w:pPr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C4A40" w:rsidP="00132D9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выявлять у грибов черты сходства с растениями и животными.</w:t>
            </w:r>
          </w:p>
        </w:tc>
        <w:tc>
          <w:tcPr>
            <w:tcW w:w="1985" w:type="dxa"/>
          </w:tcPr>
          <w:p w:rsidR="005C4A40" w:rsidRDefault="005C4A40" w:rsidP="00132D9D">
            <w:pPr>
              <w:pStyle w:val="21"/>
              <w:snapToGrid w:val="0"/>
              <w:spacing w:after="0" w:line="245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Готовят сообщение «Многообразие грибов и их значение в природе и жизни человека» (на основе обобщения материала учебника и дополнительной литературы)</w:t>
            </w:r>
          </w:p>
        </w:tc>
        <w:tc>
          <w:tcPr>
            <w:tcW w:w="1924" w:type="dxa"/>
          </w:tcPr>
          <w:p w:rsidR="005C4A40" w:rsidRDefault="005C4A40" w:rsidP="00132D9D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B008BE">
        <w:tc>
          <w:tcPr>
            <w:tcW w:w="534" w:type="dxa"/>
          </w:tcPr>
          <w:p w:rsidR="005C4A40" w:rsidRDefault="005C4A40" w:rsidP="00EE0C6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C4A40" w:rsidRDefault="005C4A40" w:rsidP="00EE0C6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C4A40" w:rsidRDefault="005C4A40" w:rsidP="00EE0C6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C4A40" w:rsidRDefault="005C4A40" w:rsidP="00EE0C6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424" w:type="dxa"/>
            <w:gridSpan w:val="2"/>
          </w:tcPr>
          <w:p w:rsidR="005C4A40" w:rsidRPr="001A67CE" w:rsidRDefault="005C4A40" w:rsidP="00EE0C62">
            <w:pPr>
              <w:snapToGrid w:val="0"/>
              <w:rPr>
                <w:b/>
                <w:sz w:val="22"/>
                <w:szCs w:val="22"/>
              </w:rPr>
            </w:pPr>
            <w:r w:rsidRPr="001A67CE">
              <w:rPr>
                <w:b/>
                <w:sz w:val="22"/>
                <w:szCs w:val="22"/>
              </w:rPr>
              <w:lastRenderedPageBreak/>
              <w:t xml:space="preserve">Царство Растения </w:t>
            </w:r>
          </w:p>
          <w:p w:rsidR="005C4A40" w:rsidRDefault="005C4A40" w:rsidP="00EE0C62">
            <w:pPr>
              <w:snapToGrid w:val="0"/>
              <w:rPr>
                <w:sz w:val="22"/>
                <w:szCs w:val="22"/>
              </w:rPr>
            </w:pPr>
          </w:p>
          <w:p w:rsidR="005C4A40" w:rsidRDefault="005C4A40" w:rsidP="00EE0C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Ботаника — наука о растениях</w:t>
            </w:r>
          </w:p>
          <w:p w:rsidR="005C4A40" w:rsidRDefault="005C4A40" w:rsidP="00EE0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2" w:type="dxa"/>
          </w:tcPr>
          <w:p w:rsidR="005C4A40" w:rsidRDefault="005C4A40" w:rsidP="00EE0C62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Общая характеристика </w:t>
            </w:r>
            <w:r>
              <w:rPr>
                <w:sz w:val="22"/>
                <w:szCs w:val="22"/>
              </w:rPr>
              <w:lastRenderedPageBreak/>
              <w:t>растительного царства. Многообразие растений, их связь со средой обитания. Роль растений в биосфере. Охрана растений.</w:t>
            </w:r>
          </w:p>
          <w:p w:rsidR="005C4A40" w:rsidRDefault="005C4A40" w:rsidP="00EE0C62">
            <w:pPr>
              <w:widowControl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Демонстрация</w:t>
            </w:r>
            <w:r>
              <w:rPr>
                <w:sz w:val="22"/>
                <w:szCs w:val="22"/>
              </w:rPr>
              <w:t xml:space="preserve"> </w:t>
            </w:r>
          </w:p>
          <w:p w:rsidR="005C4A40" w:rsidRDefault="005C4A40" w:rsidP="00EE0C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Гербарные экземпляры растений. Таблицы, видеоматериалы</w:t>
            </w:r>
          </w:p>
        </w:tc>
        <w:tc>
          <w:tcPr>
            <w:tcW w:w="7371" w:type="dxa"/>
            <w:gridSpan w:val="4"/>
          </w:tcPr>
          <w:p w:rsidR="005C4A40" w:rsidRDefault="005C4A40" w:rsidP="00EE0C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Осознание важности растений в природе и жизни че</w:t>
            </w:r>
            <w:r>
              <w:rPr>
                <w:sz w:val="22"/>
                <w:szCs w:val="22"/>
              </w:rPr>
              <w:softHyphen/>
              <w:t>ловека</w:t>
            </w:r>
          </w:p>
          <w:p w:rsidR="005C4A40" w:rsidRDefault="005C4A40" w:rsidP="00EE0C62">
            <w:pPr>
              <w:snapToGrid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Познавательные УУД</w:t>
            </w:r>
            <w:r>
              <w:rPr>
                <w:i/>
                <w:sz w:val="22"/>
                <w:szCs w:val="22"/>
                <w:u w:val="single"/>
              </w:rPr>
              <w:t xml:space="preserve">: </w:t>
            </w:r>
            <w:r>
              <w:rPr>
                <w:sz w:val="22"/>
                <w:szCs w:val="22"/>
              </w:rPr>
              <w:t>умение выделять главное в тексте, структурировать учебный материал, давать определения поняти</w:t>
            </w:r>
            <w:r w:rsidR="005E705A">
              <w:rPr>
                <w:sz w:val="22"/>
                <w:szCs w:val="22"/>
              </w:rPr>
              <w:t xml:space="preserve">ям, работать с различными </w:t>
            </w:r>
            <w:r w:rsidR="005E705A">
              <w:rPr>
                <w:sz w:val="22"/>
                <w:szCs w:val="22"/>
              </w:rPr>
              <w:lastRenderedPageBreak/>
              <w:t>источ</w:t>
            </w:r>
            <w:r>
              <w:rPr>
                <w:sz w:val="22"/>
                <w:szCs w:val="22"/>
              </w:rPr>
              <w:t>никами информации, пре</w:t>
            </w:r>
            <w:r>
              <w:rPr>
                <w:sz w:val="22"/>
                <w:szCs w:val="22"/>
              </w:rPr>
              <w:softHyphen/>
              <w:t>образовывать ее из одной формы в другую,</w:t>
            </w:r>
            <w:r w:rsidR="005E705A">
              <w:rPr>
                <w:sz w:val="22"/>
                <w:szCs w:val="22"/>
              </w:rPr>
              <w:t xml:space="preserve"> готовить </w:t>
            </w:r>
            <w:proofErr w:type="gramStart"/>
            <w:r w:rsidR="005E705A">
              <w:rPr>
                <w:sz w:val="22"/>
                <w:szCs w:val="22"/>
              </w:rPr>
              <w:t>со-общения</w:t>
            </w:r>
            <w:proofErr w:type="gramEnd"/>
            <w:r w:rsidR="005E705A">
              <w:rPr>
                <w:sz w:val="22"/>
                <w:szCs w:val="22"/>
              </w:rPr>
              <w:t xml:space="preserve"> и презента</w:t>
            </w:r>
            <w:r>
              <w:rPr>
                <w:sz w:val="22"/>
                <w:szCs w:val="22"/>
              </w:rPr>
              <w:t>ции, представлять результаты работы классу.</w:t>
            </w:r>
          </w:p>
          <w:p w:rsidR="005C4A40" w:rsidRDefault="005C4A40" w:rsidP="00EE0C62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Личностные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 w:rsidR="005E705A">
              <w:rPr>
                <w:sz w:val="22"/>
                <w:szCs w:val="22"/>
              </w:rPr>
              <w:t xml:space="preserve"> потребность в справедли</w:t>
            </w:r>
            <w:r w:rsidR="005E705A">
              <w:rPr>
                <w:sz w:val="22"/>
                <w:szCs w:val="22"/>
              </w:rPr>
              <w:softHyphen/>
              <w:t>вом оценива</w:t>
            </w:r>
            <w:r>
              <w:rPr>
                <w:sz w:val="22"/>
                <w:szCs w:val="22"/>
              </w:rPr>
              <w:t>нии св</w:t>
            </w:r>
            <w:r w:rsidR="005E705A">
              <w:rPr>
                <w:sz w:val="22"/>
                <w:szCs w:val="22"/>
              </w:rPr>
              <w:t>оей работы и работы одноклассни</w:t>
            </w:r>
            <w:r>
              <w:rPr>
                <w:sz w:val="22"/>
                <w:szCs w:val="22"/>
              </w:rPr>
              <w:t>ков. Эстетичес</w:t>
            </w:r>
            <w:r>
              <w:rPr>
                <w:sz w:val="22"/>
                <w:szCs w:val="22"/>
              </w:rPr>
              <w:softHyphen/>
              <w:t xml:space="preserve">кое восприятие природы. </w:t>
            </w:r>
            <w:r>
              <w:rPr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</w:t>
            </w:r>
            <w:r>
              <w:rPr>
                <w:sz w:val="22"/>
                <w:szCs w:val="22"/>
              </w:rPr>
              <w:softHyphen/>
              <w:t>ние организовать вы</w:t>
            </w:r>
            <w:r>
              <w:rPr>
                <w:sz w:val="22"/>
                <w:szCs w:val="22"/>
              </w:rPr>
              <w:softHyphen/>
              <w:t>полнени</w:t>
            </w:r>
            <w:r w:rsidR="005E705A">
              <w:rPr>
                <w:sz w:val="22"/>
                <w:szCs w:val="22"/>
              </w:rPr>
              <w:t>е заданий учи</w:t>
            </w:r>
            <w:r w:rsidR="005E705A">
              <w:rPr>
                <w:sz w:val="22"/>
                <w:szCs w:val="22"/>
              </w:rPr>
              <w:softHyphen/>
              <w:t>теля. Развитие на</w:t>
            </w:r>
            <w:r>
              <w:rPr>
                <w:sz w:val="22"/>
                <w:szCs w:val="22"/>
              </w:rPr>
              <w:t>выков самооценки и самоана</w:t>
            </w:r>
            <w:r>
              <w:rPr>
                <w:sz w:val="22"/>
                <w:szCs w:val="22"/>
              </w:rPr>
              <w:softHyphen/>
              <w:t>лиза.</w:t>
            </w:r>
          </w:p>
          <w:p w:rsidR="005C4A40" w:rsidRDefault="005C4A40" w:rsidP="00EE0C62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iCs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умение строить эффекти</w:t>
            </w:r>
            <w:r w:rsidR="005E705A">
              <w:rPr>
                <w:sz w:val="22"/>
                <w:szCs w:val="22"/>
              </w:rPr>
              <w:t>вное взаимодействие с одноклас</w:t>
            </w:r>
            <w:r>
              <w:rPr>
                <w:sz w:val="22"/>
                <w:szCs w:val="22"/>
              </w:rPr>
              <w:t>сниками</w:t>
            </w:r>
          </w:p>
          <w:p w:rsidR="005C4A40" w:rsidRDefault="005C4A40" w:rsidP="00EE0C62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EE0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методы изучения растений;</w:t>
            </w:r>
          </w:p>
          <w:p w:rsidR="005C4A40" w:rsidRDefault="005C4A40" w:rsidP="00EE0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цветковые;</w:t>
            </w:r>
          </w:p>
          <w:p w:rsidR="005C4A40" w:rsidRDefault="005C4A40" w:rsidP="00EE0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роль растений в биосфере и жизни человека;</w:t>
            </w:r>
          </w:p>
          <w:p w:rsidR="005C4A40" w:rsidRDefault="005C4A40" w:rsidP="00EE0C6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EE0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общую характеристику растительного царства;</w:t>
            </w:r>
          </w:p>
          <w:p w:rsidR="005C4A40" w:rsidRDefault="005C4A40" w:rsidP="00EE0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роль растений биосфере;</w:t>
            </w:r>
          </w:p>
          <w:p w:rsidR="005C4A40" w:rsidRDefault="005C4A40" w:rsidP="00EE0C62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C4A40" w:rsidP="00EE0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уметь выявлять усложнения растений в связи с освоением ими суши, </w:t>
            </w:r>
          </w:p>
          <w:p w:rsidR="005C4A40" w:rsidRDefault="005C4A40" w:rsidP="00EE0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выявлять приспособления у растений к среде обитания,</w:t>
            </w:r>
          </w:p>
          <w:p w:rsidR="005C4A40" w:rsidRDefault="005C4A40" w:rsidP="00EE0C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C4A40" w:rsidRDefault="005C4A40" w:rsidP="00EE0C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Определяют понятия «ботаника», </w:t>
            </w:r>
            <w:r>
              <w:rPr>
                <w:sz w:val="22"/>
                <w:szCs w:val="22"/>
              </w:rPr>
              <w:lastRenderedPageBreak/>
              <w:t xml:space="preserve">«низшие растения», «высшие растения», «слоевище», «таллом». </w:t>
            </w:r>
          </w:p>
          <w:p w:rsidR="005C4A40" w:rsidRDefault="005C4A40" w:rsidP="00EE0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Выделяют существенные признаки растений. Выявляют на живых объектах и таблицах низших и высших растений наиболее распространённых растений, опасных для человека растений. Сравнивают представителей низших и высших растений. Выявляют взаимосвязи между строением растений и их местообитанием</w:t>
            </w:r>
          </w:p>
        </w:tc>
        <w:tc>
          <w:tcPr>
            <w:tcW w:w="1924" w:type="dxa"/>
          </w:tcPr>
          <w:p w:rsidR="005C4A40" w:rsidRDefault="00B008BE" w:rsidP="00EE0C6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Многообразие растений</w:t>
            </w:r>
          </w:p>
          <w:p w:rsidR="00B008BE" w:rsidRDefault="00B008BE" w:rsidP="00EE0C62">
            <w:pPr>
              <w:spacing w:after="200" w:line="276" w:lineRule="auto"/>
              <w:jc w:val="center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Презентация</w:t>
            </w:r>
          </w:p>
        </w:tc>
      </w:tr>
      <w:tr w:rsidR="005C4A40" w:rsidTr="00B008BE">
        <w:tc>
          <w:tcPr>
            <w:tcW w:w="534" w:type="dxa"/>
          </w:tcPr>
          <w:p w:rsidR="005C4A40" w:rsidRDefault="005C4A40" w:rsidP="007523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424" w:type="dxa"/>
            <w:gridSpan w:val="2"/>
          </w:tcPr>
          <w:p w:rsidR="005C4A40" w:rsidRDefault="005E705A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Водоросли, их многооб</w:t>
            </w:r>
            <w:r w:rsidR="005C4A40">
              <w:rPr>
                <w:sz w:val="22"/>
                <w:szCs w:val="22"/>
              </w:rPr>
              <w:t>разие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5C4A40" w:rsidRDefault="005C4A40" w:rsidP="00752303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Водоросли: одноклеточные и многоклеточные. Строение, жизнедеятельность, размножение, среда </w:t>
            </w:r>
            <w:r>
              <w:rPr>
                <w:sz w:val="22"/>
                <w:szCs w:val="22"/>
              </w:rPr>
              <w:lastRenderedPageBreak/>
              <w:t>обитания зеленых, бурых и красных водорослей.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Л.р.№8 «Строение зеленых водорослей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</w:p>
        </w:tc>
        <w:tc>
          <w:tcPr>
            <w:tcW w:w="7371" w:type="dxa"/>
            <w:gridSpan w:val="4"/>
          </w:tcPr>
          <w:p w:rsidR="005C4A40" w:rsidRDefault="005E705A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Формируется  познавательная самостоятельность и мотива</w:t>
            </w:r>
            <w:r w:rsidR="005C4A40">
              <w:rPr>
                <w:sz w:val="22"/>
                <w:szCs w:val="22"/>
              </w:rPr>
              <w:t>ция на изучение объектов природы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</w:t>
            </w:r>
            <w:r w:rsidR="005E705A">
              <w:rPr>
                <w:sz w:val="22"/>
                <w:szCs w:val="22"/>
              </w:rPr>
              <w:t>ается умение выделять существенные признаки низ</w:t>
            </w:r>
            <w:r>
              <w:rPr>
                <w:sz w:val="22"/>
                <w:szCs w:val="22"/>
              </w:rPr>
              <w:t xml:space="preserve">ших растений и на этом основании относить водоросли к низшим растениям </w:t>
            </w:r>
          </w:p>
          <w:p w:rsidR="005C4A40" w:rsidRDefault="005C4A40" w:rsidP="00752303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5C4A40" w:rsidRDefault="005C4A40" w:rsidP="0075230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давать характеристику основным группам растений (водоросли, мхи, </w:t>
            </w:r>
            <w:r>
              <w:rPr>
                <w:sz w:val="22"/>
                <w:szCs w:val="22"/>
              </w:rPr>
              <w:lastRenderedPageBreak/>
              <w:t>хвощи, плауны, папоротники, голосеменные, цветковые);</w:t>
            </w:r>
            <w:proofErr w:type="gramEnd"/>
          </w:p>
          <w:p w:rsidR="005C4A40" w:rsidRDefault="005C4A40" w:rsidP="00752303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половое и бесполое размножение водорослей, </w:t>
            </w:r>
          </w:p>
          <w:p w:rsidR="005C4A40" w:rsidRDefault="005C4A40" w:rsidP="0075230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выявлять приспособления у растений к среде обитания,</w:t>
            </w:r>
          </w:p>
          <w:p w:rsidR="005C4A40" w:rsidRDefault="005C4A40" w:rsidP="0075230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Выделяют существенные признаки водорослей. Работают с таблицами и гербарными образцами, определяя </w:t>
            </w:r>
            <w:r>
              <w:rPr>
                <w:sz w:val="22"/>
                <w:szCs w:val="22"/>
              </w:rPr>
              <w:lastRenderedPageBreak/>
              <w:t>представителей водорослей. Готовят микропрепараты и работают с микроскопом</w:t>
            </w:r>
          </w:p>
        </w:tc>
        <w:tc>
          <w:tcPr>
            <w:tcW w:w="1924" w:type="dxa"/>
          </w:tcPr>
          <w:p w:rsidR="005C4A40" w:rsidRDefault="005C4A40" w:rsidP="00752303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B008BE">
        <w:tc>
          <w:tcPr>
            <w:tcW w:w="534" w:type="dxa"/>
          </w:tcPr>
          <w:p w:rsidR="005C4A40" w:rsidRDefault="005C4A40" w:rsidP="007523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424" w:type="dxa"/>
            <w:gridSpan w:val="2"/>
          </w:tcPr>
          <w:p w:rsidR="005C4A40" w:rsidRDefault="005C4A40" w:rsidP="005E70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водорослей в </w:t>
            </w:r>
            <w:r w:rsidR="005E705A">
              <w:rPr>
                <w:sz w:val="22"/>
                <w:szCs w:val="22"/>
              </w:rPr>
              <w:t xml:space="preserve">природе и жизни человек. </w:t>
            </w:r>
          </w:p>
        </w:tc>
        <w:tc>
          <w:tcPr>
            <w:tcW w:w="1552" w:type="dxa"/>
          </w:tcPr>
          <w:p w:rsidR="005C4A40" w:rsidRDefault="005C4A40" w:rsidP="00752303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зеленых, бурых и красных водорослей в природе и жизни человека, охрана водорослей</w:t>
            </w:r>
          </w:p>
        </w:tc>
        <w:tc>
          <w:tcPr>
            <w:tcW w:w="7371" w:type="dxa"/>
            <w:gridSpan w:val="4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Формируются элементы коммуникативной компетентности в общении и сотрудничестве с одноклассниками в процессе образовательной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Развивается умение работать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текстом и иллюстрациями учебника</w:t>
            </w:r>
          </w:p>
          <w:p w:rsidR="005C4A40" w:rsidRDefault="005C4A40" w:rsidP="00752303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роль водорослей жизни человека;</w:t>
            </w:r>
          </w:p>
          <w:p w:rsidR="005C4A40" w:rsidRDefault="005C4A40" w:rsidP="0075230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роль водорослей биосфере;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характеристику основным группам водорослей;</w:t>
            </w:r>
          </w:p>
          <w:p w:rsidR="005C4A40" w:rsidRDefault="005C4A40" w:rsidP="00752303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выявлять приспособления у растений к среде обитания,</w:t>
            </w:r>
          </w:p>
          <w:p w:rsidR="005C4A40" w:rsidRDefault="005C4A40" w:rsidP="0075230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1924" w:type="dxa"/>
          </w:tcPr>
          <w:p w:rsidR="005C4A40" w:rsidRDefault="005C4A40" w:rsidP="00752303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B008BE">
        <w:tc>
          <w:tcPr>
            <w:tcW w:w="534" w:type="dxa"/>
          </w:tcPr>
          <w:p w:rsidR="005C4A40" w:rsidRDefault="005C4A40" w:rsidP="007523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24" w:type="dxa"/>
            <w:gridSpan w:val="2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Лишайники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5C4A40" w:rsidRDefault="005C4A40" w:rsidP="00752303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Многообразие и распространение лишайников. Строение, питание и размножение лишайников. Значение лишайников в природе и жизни человека</w:t>
            </w:r>
          </w:p>
        </w:tc>
        <w:tc>
          <w:tcPr>
            <w:tcW w:w="7371" w:type="dxa"/>
            <w:gridSpan w:val="4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Формируется экологическая культура на основании изучения лишайников и вывода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состоянии окружающей среды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Развивается умение проводить наблюдения в природе и на их основании делать выводы</w:t>
            </w:r>
          </w:p>
          <w:p w:rsidR="005C4A40" w:rsidRDefault="005C4A40" w:rsidP="00752303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особенности строения и жизнедеятельности лишайников;</w:t>
            </w:r>
          </w:p>
          <w:p w:rsidR="005C4A40" w:rsidRDefault="005C4A40" w:rsidP="0075230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характеристику лишайникам;</w:t>
            </w:r>
          </w:p>
          <w:p w:rsidR="005C4A40" w:rsidRDefault="005C4A40" w:rsidP="0075230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понятия «кустистые лишайники», «листоватые лишайники», «накипные лишайники». Находят лишайники в природе</w:t>
            </w:r>
          </w:p>
        </w:tc>
        <w:tc>
          <w:tcPr>
            <w:tcW w:w="1924" w:type="dxa"/>
          </w:tcPr>
          <w:p w:rsidR="005C4A40" w:rsidRDefault="005C4A40" w:rsidP="00752303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B008BE">
        <w:tc>
          <w:tcPr>
            <w:tcW w:w="534" w:type="dxa"/>
          </w:tcPr>
          <w:p w:rsidR="005C4A40" w:rsidRDefault="005C4A40" w:rsidP="007523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424" w:type="dxa"/>
            <w:gridSpan w:val="2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Мхи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Высшие споровые растения. Мхи,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Л.р.№9 «Строение мха (на местных видах)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5C4A40" w:rsidRDefault="005C4A40" w:rsidP="00752303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Формируется научное мировоззрение на основе сравнения низших и высших растений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установления усложнений в их строении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Развивается умение выделять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существенные признаки высших споровых растений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 этом основании относить мхи к </w:t>
            </w:r>
            <w:proofErr w:type="gramStart"/>
            <w:r>
              <w:rPr>
                <w:sz w:val="22"/>
                <w:szCs w:val="22"/>
              </w:rPr>
              <w:t>высшим</w:t>
            </w:r>
            <w:proofErr w:type="gramEnd"/>
            <w:r>
              <w:rPr>
                <w:sz w:val="22"/>
                <w:szCs w:val="22"/>
              </w:rPr>
              <w:t xml:space="preserve"> споровым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растениям.</w:t>
            </w:r>
          </w:p>
          <w:p w:rsidR="005C4A40" w:rsidRDefault="005C4A40" w:rsidP="00752303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5C4A40" w:rsidRDefault="005C4A40" w:rsidP="0075230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  <w:p w:rsidR="005C4A40" w:rsidRDefault="005C4A40" w:rsidP="00752303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жизненные циклы мхов 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редкие и охраняемые растения </w:t>
            </w:r>
            <w:r w:rsidR="005E705A">
              <w:rPr>
                <w:sz w:val="22"/>
                <w:szCs w:val="22"/>
              </w:rPr>
              <w:t>Чувашской Республики</w:t>
            </w:r>
          </w:p>
          <w:p w:rsidR="005C4A40" w:rsidRDefault="005C4A40" w:rsidP="0075230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уметь выявлять усложнения растений в связи с освоением ими суши, 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E705A">
              <w:rPr>
                <w:sz w:val="22"/>
                <w:szCs w:val="22"/>
              </w:rPr>
              <w:t>выявлять приспособления у расте</w:t>
            </w:r>
            <w:r>
              <w:rPr>
                <w:sz w:val="22"/>
                <w:szCs w:val="22"/>
              </w:rPr>
              <w:t>ний к среде обитания,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E705A">
              <w:rPr>
                <w:sz w:val="22"/>
                <w:szCs w:val="22"/>
              </w:rPr>
              <w:t>различать лекарственные и ядовитые расте</w:t>
            </w:r>
            <w:r>
              <w:rPr>
                <w:sz w:val="22"/>
                <w:szCs w:val="22"/>
              </w:rPr>
              <w:t>ния.</w:t>
            </w:r>
          </w:p>
        </w:tc>
        <w:tc>
          <w:tcPr>
            <w:tcW w:w="1985" w:type="dxa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</w:p>
        </w:tc>
        <w:tc>
          <w:tcPr>
            <w:tcW w:w="1924" w:type="dxa"/>
          </w:tcPr>
          <w:p w:rsidR="00B008BE" w:rsidRDefault="00B008BE" w:rsidP="007523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5C4A40" w:rsidRDefault="00B008BE" w:rsidP="00752303">
            <w:pPr>
              <w:spacing w:after="200" w:line="276" w:lineRule="auto"/>
              <w:jc w:val="center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Высшие споровые растения.</w:t>
            </w:r>
          </w:p>
        </w:tc>
      </w:tr>
      <w:tr w:rsidR="005C4A40" w:rsidTr="00B008BE">
        <w:tc>
          <w:tcPr>
            <w:tcW w:w="534" w:type="dxa"/>
          </w:tcPr>
          <w:p w:rsidR="005C4A40" w:rsidRDefault="005C4A40" w:rsidP="007523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24" w:type="dxa"/>
            <w:gridSpan w:val="2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Папоротники, хвощи, плауны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Высшие споровые растения. Папоротники, хвощи, плауны, их отличительные особенности, многообразие</w:t>
            </w:r>
            <w:proofErr w:type="gramStart"/>
            <w:r>
              <w:rPr>
                <w:sz w:val="22"/>
                <w:szCs w:val="22"/>
              </w:rPr>
              <w:t>,.</w:t>
            </w:r>
            <w:proofErr w:type="gramEnd"/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Л.р.№10 « Строение </w:t>
            </w:r>
            <w:proofErr w:type="spellStart"/>
            <w:r>
              <w:rPr>
                <w:sz w:val="22"/>
                <w:szCs w:val="22"/>
              </w:rPr>
              <w:t>спороносящег</w:t>
            </w:r>
            <w:r>
              <w:rPr>
                <w:sz w:val="22"/>
                <w:szCs w:val="22"/>
              </w:rPr>
              <w:lastRenderedPageBreak/>
              <w:t>о</w:t>
            </w:r>
            <w:proofErr w:type="spellEnd"/>
            <w:r>
              <w:rPr>
                <w:sz w:val="22"/>
                <w:szCs w:val="22"/>
              </w:rPr>
              <w:t xml:space="preserve"> хвоща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Л.р.№11 «Строение </w:t>
            </w:r>
            <w:proofErr w:type="spellStart"/>
            <w:r>
              <w:rPr>
                <w:sz w:val="22"/>
                <w:szCs w:val="22"/>
              </w:rPr>
              <w:t>спороносящего</w:t>
            </w:r>
            <w:proofErr w:type="spellEnd"/>
            <w:r>
              <w:rPr>
                <w:sz w:val="22"/>
                <w:szCs w:val="22"/>
              </w:rPr>
              <w:t xml:space="preserve"> папоротника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7371" w:type="dxa"/>
            <w:gridSpan w:val="4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Формируется научное мировоззрение на основе сравнения низших и высших растений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установления усложнений в их строении в процессе эволюции.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Развивается умение выделять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существенные признаки высших споровых растений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на этом основании относить мхи, папоротники, плауны и хвощи к высшим споровым растениям</w:t>
            </w:r>
          </w:p>
          <w:p w:rsidR="005C4A40" w:rsidRDefault="005C4A40" w:rsidP="00752303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5C4A40" w:rsidRDefault="005C4A40" w:rsidP="0075230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  <w:p w:rsidR="005C4A40" w:rsidRDefault="005C4A40" w:rsidP="00752303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E705A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жизненные циклы папо</w:t>
            </w:r>
            <w:r w:rsidR="005C4A40">
              <w:rPr>
                <w:sz w:val="22"/>
                <w:szCs w:val="22"/>
              </w:rPr>
              <w:t xml:space="preserve">ротников, </w:t>
            </w:r>
          </w:p>
          <w:p w:rsidR="005C4A40" w:rsidRDefault="005E705A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древовидные папорот</w:t>
            </w:r>
            <w:r w:rsidR="005C4A40">
              <w:rPr>
                <w:sz w:val="22"/>
                <w:szCs w:val="22"/>
              </w:rPr>
              <w:t xml:space="preserve">ники, </w:t>
            </w:r>
          </w:p>
          <w:p w:rsidR="005E705A" w:rsidRDefault="005C4A40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редкие и охраняемые растения </w:t>
            </w:r>
            <w:r w:rsidR="005E705A">
              <w:rPr>
                <w:sz w:val="22"/>
                <w:szCs w:val="22"/>
              </w:rPr>
              <w:t>Чувашской Республики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</w:p>
          <w:p w:rsidR="005C4A40" w:rsidRDefault="005C4A40" w:rsidP="0075230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E705A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уметь выявлять усложнения растений в связи с освое</w:t>
            </w:r>
            <w:r w:rsidR="005C4A40">
              <w:rPr>
                <w:sz w:val="22"/>
                <w:szCs w:val="22"/>
              </w:rPr>
              <w:t xml:space="preserve">нием ими </w:t>
            </w:r>
            <w:proofErr w:type="gramStart"/>
            <w:r w:rsidR="005C4A40">
              <w:rPr>
                <w:sz w:val="22"/>
                <w:szCs w:val="22"/>
              </w:rPr>
              <w:t>су-ши</w:t>
            </w:r>
            <w:proofErr w:type="gramEnd"/>
            <w:r w:rsidR="005C4A40">
              <w:rPr>
                <w:sz w:val="22"/>
                <w:szCs w:val="22"/>
              </w:rPr>
              <w:t xml:space="preserve">, 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выявлять приспособления у растений к среде </w:t>
            </w:r>
            <w:proofErr w:type="gramStart"/>
            <w:r>
              <w:rPr>
                <w:sz w:val="22"/>
                <w:szCs w:val="22"/>
              </w:rPr>
              <w:t>обита-</w:t>
            </w: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sz w:val="22"/>
                <w:szCs w:val="22"/>
              </w:rPr>
              <w:t>,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лекарственные и ядовитые растения.</w:t>
            </w:r>
          </w:p>
        </w:tc>
        <w:tc>
          <w:tcPr>
            <w:tcW w:w="1985" w:type="dxa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</w:t>
            </w:r>
            <w:r>
              <w:rPr>
                <w:sz w:val="22"/>
                <w:szCs w:val="22"/>
              </w:rPr>
              <w:lastRenderedPageBreak/>
              <w:t>гербарных образцах. Объясняют роль мхов, папоротников, хвощей и плаунов в природе и жизни человека</w:t>
            </w:r>
          </w:p>
        </w:tc>
        <w:tc>
          <w:tcPr>
            <w:tcW w:w="1924" w:type="dxa"/>
          </w:tcPr>
          <w:p w:rsidR="005C4A40" w:rsidRDefault="005C4A40" w:rsidP="00752303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B008BE">
        <w:tc>
          <w:tcPr>
            <w:tcW w:w="534" w:type="dxa"/>
          </w:tcPr>
          <w:p w:rsidR="005C4A40" w:rsidRDefault="005C4A40" w:rsidP="007523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424" w:type="dxa"/>
            <w:gridSpan w:val="2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Голосеменные растения</w:t>
            </w:r>
          </w:p>
        </w:tc>
        <w:tc>
          <w:tcPr>
            <w:tcW w:w="1552" w:type="dxa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Голосеменные 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  <w:p w:rsidR="005C4A40" w:rsidRDefault="005C4A40" w:rsidP="00B00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Л.р.№12 «Строение хвои и шишек хвойных </w:t>
            </w:r>
          </w:p>
        </w:tc>
        <w:tc>
          <w:tcPr>
            <w:tcW w:w="7371" w:type="dxa"/>
            <w:gridSpan w:val="4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Формируется научное мировоззрение на основе сравнения </w:t>
            </w:r>
            <w:proofErr w:type="gramStart"/>
            <w:r>
              <w:rPr>
                <w:sz w:val="22"/>
                <w:szCs w:val="22"/>
              </w:rPr>
              <w:t>голосеменных</w:t>
            </w:r>
            <w:proofErr w:type="gramEnd"/>
            <w:r>
              <w:rPr>
                <w:sz w:val="22"/>
                <w:szCs w:val="22"/>
              </w:rPr>
              <w:t xml:space="preserve"> и высших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растений и установления усложнений в их строении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умения выделять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существенные признаки семенных растений и устанавливать их преимущества перед высшими споровыми растениями</w:t>
            </w:r>
          </w:p>
          <w:p w:rsidR="005C4A40" w:rsidRDefault="005C4A40" w:rsidP="00752303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5C4A40" w:rsidRDefault="005C4A40" w:rsidP="0075230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  <w:p w:rsidR="005C4A40" w:rsidRDefault="005C4A40" w:rsidP="00752303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жизненный цикл сосны, </w:t>
            </w:r>
          </w:p>
          <w:p w:rsidR="005C4A40" w:rsidRDefault="005E705A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редкие и охраняемые рас</w:t>
            </w:r>
            <w:r w:rsidR="005C4A40">
              <w:rPr>
                <w:sz w:val="22"/>
                <w:szCs w:val="22"/>
              </w:rPr>
              <w:t>тения Омской области</w:t>
            </w:r>
          </w:p>
          <w:p w:rsidR="005C4A40" w:rsidRDefault="005C4A40" w:rsidP="0075230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E705A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уметь выявлять усложне</w:t>
            </w:r>
            <w:r w:rsidR="005C4A40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 xml:space="preserve"> растений в связи с освое</w:t>
            </w:r>
            <w:r w:rsidR="005C4A40">
              <w:rPr>
                <w:sz w:val="22"/>
                <w:szCs w:val="22"/>
              </w:rPr>
              <w:t xml:space="preserve">нием ими </w:t>
            </w:r>
            <w:proofErr w:type="gramStart"/>
            <w:r w:rsidR="005C4A40">
              <w:rPr>
                <w:sz w:val="22"/>
                <w:szCs w:val="22"/>
              </w:rPr>
              <w:t>су-ши</w:t>
            </w:r>
            <w:proofErr w:type="gramEnd"/>
            <w:r w:rsidR="005C4A40">
              <w:rPr>
                <w:sz w:val="22"/>
                <w:szCs w:val="22"/>
              </w:rPr>
              <w:t xml:space="preserve">, 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выявлять приспосо</w:t>
            </w:r>
            <w:r w:rsidR="005E705A">
              <w:rPr>
                <w:sz w:val="22"/>
                <w:szCs w:val="22"/>
              </w:rPr>
              <w:t>бления у растений к среде обита</w:t>
            </w:r>
            <w:r>
              <w:rPr>
                <w:sz w:val="22"/>
                <w:szCs w:val="22"/>
              </w:rPr>
              <w:t>ния,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лекарственные и ядовитые растения.</w:t>
            </w:r>
          </w:p>
        </w:tc>
        <w:tc>
          <w:tcPr>
            <w:tcW w:w="1985" w:type="dxa"/>
          </w:tcPr>
          <w:p w:rsidR="005C4A40" w:rsidRDefault="005C4A40" w:rsidP="00BA27F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Выполняют лабораторную работу. Выделяют </w:t>
            </w:r>
            <w:proofErr w:type="gramStart"/>
            <w:r>
              <w:rPr>
                <w:sz w:val="22"/>
                <w:szCs w:val="22"/>
              </w:rPr>
              <w:t>существенные</w:t>
            </w:r>
            <w:proofErr w:type="gramEnd"/>
            <w:r>
              <w:rPr>
                <w:sz w:val="22"/>
                <w:szCs w:val="22"/>
              </w:rPr>
              <w:t xml:space="preserve"> признаков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</w:t>
            </w:r>
          </w:p>
        </w:tc>
        <w:tc>
          <w:tcPr>
            <w:tcW w:w="1924" w:type="dxa"/>
          </w:tcPr>
          <w:p w:rsidR="005C4A40" w:rsidRPr="00B008BE" w:rsidRDefault="00B008BE" w:rsidP="00752303">
            <w:pPr>
              <w:spacing w:after="200" w:line="276" w:lineRule="auto"/>
              <w:jc w:val="center"/>
              <w:rPr>
                <w:szCs w:val="22"/>
              </w:rPr>
            </w:pPr>
            <w:r w:rsidRPr="00B008BE">
              <w:rPr>
                <w:szCs w:val="22"/>
              </w:rPr>
              <w:t>Шишки сосны и ели</w:t>
            </w:r>
          </w:p>
        </w:tc>
      </w:tr>
      <w:tr w:rsidR="005C4A40" w:rsidTr="00B008BE">
        <w:tc>
          <w:tcPr>
            <w:tcW w:w="534" w:type="dxa"/>
          </w:tcPr>
          <w:p w:rsidR="005C4A40" w:rsidRDefault="005C4A40" w:rsidP="007523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24" w:type="dxa"/>
            <w:gridSpan w:val="2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Покрытосеменные растения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5C4A40" w:rsidRDefault="005C4A40" w:rsidP="00752303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Покрытосеменные растения, особенности строения, многообразие, значение в природе и жизни человека. </w:t>
            </w:r>
            <w:r>
              <w:rPr>
                <w:sz w:val="22"/>
                <w:szCs w:val="22"/>
              </w:rPr>
              <w:lastRenderedPageBreak/>
              <w:t>Л.р.№13 «Строение цветкового растения»</w:t>
            </w:r>
          </w:p>
        </w:tc>
        <w:tc>
          <w:tcPr>
            <w:tcW w:w="7371" w:type="dxa"/>
            <w:gridSpan w:val="4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Формируется научное мировоззрение на основе сравнения голосеменных и покрытосеменных растений и установления усложнений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их</w:t>
            </w:r>
            <w:proofErr w:type="gramEnd"/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строении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Развивается умение выделять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существенные признаки покрытосеменных растений</w:t>
            </w:r>
          </w:p>
          <w:p w:rsidR="005C4A40" w:rsidRDefault="005C4A40" w:rsidP="00752303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ос</w:t>
            </w:r>
            <w:r w:rsidR="005E705A">
              <w:rPr>
                <w:sz w:val="22"/>
                <w:szCs w:val="22"/>
              </w:rPr>
              <w:t>новные группы растений (водоросли, мхи, хвощи, плауны, папоротники, голосемен</w:t>
            </w:r>
            <w:r>
              <w:rPr>
                <w:sz w:val="22"/>
                <w:szCs w:val="22"/>
              </w:rPr>
              <w:t>ные, цветковые), их строение и многообразие;</w:t>
            </w:r>
            <w:proofErr w:type="gramEnd"/>
          </w:p>
          <w:p w:rsidR="005C4A40" w:rsidRDefault="005C4A40" w:rsidP="0075230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давать характеристику основным группам растений (водоросли, мхи, </w:t>
            </w:r>
            <w:r>
              <w:rPr>
                <w:sz w:val="22"/>
                <w:szCs w:val="22"/>
              </w:rPr>
              <w:lastRenderedPageBreak/>
              <w:t>хвощи, плауны, папоротники, голосеменные, цветковые);</w:t>
            </w:r>
            <w:proofErr w:type="gramEnd"/>
          </w:p>
          <w:p w:rsidR="005C4A40" w:rsidRDefault="005C4A40" w:rsidP="00752303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E705A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покрытосеменные</w:t>
            </w:r>
            <w:proofErr w:type="gramEnd"/>
            <w:r>
              <w:rPr>
                <w:sz w:val="22"/>
                <w:szCs w:val="22"/>
              </w:rPr>
              <w:t xml:space="preserve"> – господствующая группа расте</w:t>
            </w:r>
            <w:r w:rsidR="005C4A40">
              <w:rPr>
                <w:sz w:val="22"/>
                <w:szCs w:val="22"/>
              </w:rPr>
              <w:t>ний,</w:t>
            </w:r>
          </w:p>
          <w:p w:rsidR="005C4A40" w:rsidRDefault="005E705A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редкие и охраняемые рас</w:t>
            </w:r>
            <w:r w:rsidR="005C4A40">
              <w:rPr>
                <w:sz w:val="22"/>
                <w:szCs w:val="22"/>
              </w:rPr>
              <w:t>тения Омской области</w:t>
            </w:r>
          </w:p>
          <w:p w:rsidR="005C4A40" w:rsidRDefault="005C4A40" w:rsidP="0075230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E705A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уметь выявлять усложнения растений в связи с освое</w:t>
            </w:r>
            <w:r w:rsidR="005C4A40">
              <w:rPr>
                <w:sz w:val="22"/>
                <w:szCs w:val="22"/>
              </w:rPr>
              <w:t xml:space="preserve">нием ими </w:t>
            </w:r>
            <w:proofErr w:type="gramStart"/>
            <w:r w:rsidR="005C4A40">
              <w:rPr>
                <w:sz w:val="22"/>
                <w:szCs w:val="22"/>
              </w:rPr>
              <w:t>су-ши</w:t>
            </w:r>
            <w:proofErr w:type="gramEnd"/>
            <w:r w:rsidR="005C4A40">
              <w:rPr>
                <w:sz w:val="22"/>
                <w:szCs w:val="22"/>
              </w:rPr>
              <w:t xml:space="preserve">, 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выявлять приспосо</w:t>
            </w:r>
            <w:r w:rsidR="005E705A">
              <w:rPr>
                <w:sz w:val="22"/>
                <w:szCs w:val="22"/>
              </w:rPr>
              <w:t>бления у растений к среде обита</w:t>
            </w:r>
            <w:r>
              <w:rPr>
                <w:sz w:val="22"/>
                <w:szCs w:val="22"/>
              </w:rPr>
              <w:t>ния,</w:t>
            </w:r>
          </w:p>
          <w:p w:rsidR="005C4A40" w:rsidRDefault="005E705A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ле</w:t>
            </w:r>
            <w:r w:rsidR="005C4A40">
              <w:rPr>
                <w:sz w:val="22"/>
                <w:szCs w:val="22"/>
              </w:rPr>
              <w:t>карственные и ядовитые растения.</w:t>
            </w:r>
          </w:p>
        </w:tc>
        <w:tc>
          <w:tcPr>
            <w:tcW w:w="1985" w:type="dxa"/>
          </w:tcPr>
          <w:p w:rsidR="005C4A40" w:rsidRDefault="005C4A40" w:rsidP="00B008BE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Выполняют лабораторную работу. Выделяют существенные признаки покрытосеменных растений. Описывают представителей голосеменных </w:t>
            </w:r>
            <w:r>
              <w:rPr>
                <w:sz w:val="22"/>
                <w:szCs w:val="22"/>
              </w:rPr>
              <w:lastRenderedPageBreak/>
              <w:t xml:space="preserve">растений с использованием живых объектов, таблиц и гербарных образцов. </w:t>
            </w:r>
          </w:p>
        </w:tc>
        <w:tc>
          <w:tcPr>
            <w:tcW w:w="1924" w:type="dxa"/>
          </w:tcPr>
          <w:p w:rsidR="005C4A40" w:rsidRPr="00B008BE" w:rsidRDefault="00B008BE" w:rsidP="00B008BE">
            <w:pPr>
              <w:spacing w:after="200" w:line="276" w:lineRule="auto"/>
              <w:jc w:val="center"/>
              <w:rPr>
                <w:szCs w:val="22"/>
              </w:rPr>
            </w:pPr>
            <w:r w:rsidRPr="00B008BE">
              <w:rPr>
                <w:szCs w:val="22"/>
              </w:rPr>
              <w:lastRenderedPageBreak/>
              <w:t>Комнатные цветковые растения</w:t>
            </w:r>
          </w:p>
        </w:tc>
      </w:tr>
      <w:tr w:rsidR="005C4A40" w:rsidTr="00B008BE">
        <w:tc>
          <w:tcPr>
            <w:tcW w:w="534" w:type="dxa"/>
          </w:tcPr>
          <w:p w:rsidR="005C4A40" w:rsidRDefault="005C4A40" w:rsidP="007523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424" w:type="dxa"/>
            <w:gridSpan w:val="2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Происхождение растений. 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5C4A40" w:rsidRDefault="005C4A40" w:rsidP="00752303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изучения древних растений. Изменение и развитие растительного мира. Основные этапы развития растительного мира</w:t>
            </w:r>
          </w:p>
        </w:tc>
        <w:tc>
          <w:tcPr>
            <w:tcW w:w="7371" w:type="dxa"/>
            <w:gridSpan w:val="4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Формируется научное мировоззрение на основе изучения основных этапов развития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растительного мира и установления усложнений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строении</w:t>
            </w:r>
            <w:proofErr w:type="gramEnd"/>
            <w:r>
              <w:rPr>
                <w:sz w:val="22"/>
                <w:szCs w:val="22"/>
              </w:rPr>
              <w:t xml:space="preserve"> растений в процессе эволюции.</w:t>
            </w:r>
          </w:p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Развивается умение приводить доказательства того, что многообразие растительного мира — результат </w:t>
            </w:r>
            <w:r w:rsidR="005E705A">
              <w:rPr>
                <w:sz w:val="22"/>
                <w:szCs w:val="22"/>
              </w:rPr>
              <w:t>длительного исторического разви</w:t>
            </w:r>
            <w:r>
              <w:rPr>
                <w:sz w:val="22"/>
                <w:szCs w:val="22"/>
              </w:rPr>
              <w:t>тия (эволюции)</w:t>
            </w:r>
          </w:p>
          <w:p w:rsidR="005C4A40" w:rsidRDefault="005C4A40" w:rsidP="00752303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методы изучения растений;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E705A">
              <w:rPr>
                <w:sz w:val="22"/>
                <w:szCs w:val="22"/>
              </w:rPr>
              <w:t xml:space="preserve"> происхождение растений и основные этапы разви</w:t>
            </w:r>
            <w:r>
              <w:rPr>
                <w:sz w:val="22"/>
                <w:szCs w:val="22"/>
              </w:rPr>
              <w:t>тия растительного мира.</w:t>
            </w:r>
          </w:p>
          <w:p w:rsidR="005C4A40" w:rsidRDefault="005C4A40" w:rsidP="0075230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E705A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проис</w:t>
            </w:r>
            <w:r w:rsidR="005C4A40">
              <w:rPr>
                <w:sz w:val="22"/>
                <w:szCs w:val="22"/>
              </w:rPr>
              <w:t xml:space="preserve">хождение растений и основные этапы развития </w:t>
            </w:r>
            <w:proofErr w:type="gramStart"/>
            <w:r w:rsidR="005C4A40">
              <w:rPr>
                <w:sz w:val="22"/>
                <w:szCs w:val="22"/>
              </w:rPr>
              <w:t>расти-тельного</w:t>
            </w:r>
            <w:proofErr w:type="gramEnd"/>
            <w:r w:rsidR="005C4A40">
              <w:rPr>
                <w:sz w:val="22"/>
                <w:szCs w:val="22"/>
              </w:rPr>
              <w:t xml:space="preserve"> мира.</w:t>
            </w:r>
          </w:p>
          <w:p w:rsidR="005C4A40" w:rsidRDefault="005C4A40" w:rsidP="00752303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E705A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древовидные папорот</w:t>
            </w:r>
            <w:r w:rsidR="005C4A40">
              <w:rPr>
                <w:sz w:val="22"/>
                <w:szCs w:val="22"/>
              </w:rPr>
              <w:t xml:space="preserve">ники, 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покрыто-семенные</w:t>
            </w:r>
            <w:proofErr w:type="gramEnd"/>
            <w:r>
              <w:rPr>
                <w:sz w:val="22"/>
                <w:szCs w:val="22"/>
              </w:rPr>
              <w:t xml:space="preserve"> – господствующая группа растений,</w:t>
            </w:r>
          </w:p>
          <w:p w:rsidR="005C4A40" w:rsidRDefault="005C4A40" w:rsidP="0075230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C4A40" w:rsidP="00752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уметь </w:t>
            </w:r>
            <w:r w:rsidR="005E705A">
              <w:rPr>
                <w:sz w:val="22"/>
                <w:szCs w:val="22"/>
              </w:rPr>
              <w:t>выявлять усложнения растений в связи с освое</w:t>
            </w:r>
            <w:r w:rsidR="00B008BE">
              <w:rPr>
                <w:sz w:val="22"/>
                <w:szCs w:val="22"/>
              </w:rPr>
              <w:t>нием ими суши.</w:t>
            </w:r>
          </w:p>
        </w:tc>
        <w:tc>
          <w:tcPr>
            <w:tcW w:w="1985" w:type="dxa"/>
          </w:tcPr>
          <w:p w:rsidR="005C4A40" w:rsidRDefault="005C4A40" w:rsidP="007523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понятия «палеонтология», «палеоботаника», «</w:t>
            </w:r>
            <w:proofErr w:type="spellStart"/>
            <w:r>
              <w:rPr>
                <w:sz w:val="22"/>
                <w:szCs w:val="22"/>
              </w:rPr>
              <w:t>риниофиты</w:t>
            </w:r>
            <w:proofErr w:type="spellEnd"/>
            <w:r>
              <w:rPr>
                <w:sz w:val="22"/>
                <w:szCs w:val="22"/>
              </w:rPr>
              <w:t>». Характеризуют основные этапы развития растительного мира</w:t>
            </w:r>
          </w:p>
        </w:tc>
        <w:tc>
          <w:tcPr>
            <w:tcW w:w="1924" w:type="dxa"/>
          </w:tcPr>
          <w:p w:rsidR="005C4A40" w:rsidRDefault="005C4A40" w:rsidP="00752303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  <w:tr w:rsidR="005C4A40" w:rsidTr="00B008BE">
        <w:tc>
          <w:tcPr>
            <w:tcW w:w="534" w:type="dxa"/>
          </w:tcPr>
          <w:p w:rsidR="005C4A40" w:rsidRDefault="005C4A40" w:rsidP="00503C3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24" w:type="dxa"/>
            <w:gridSpan w:val="2"/>
          </w:tcPr>
          <w:p w:rsidR="005C4A40" w:rsidRDefault="005C4A40" w:rsidP="00503C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этапы развития растительного мира</w:t>
            </w:r>
          </w:p>
        </w:tc>
        <w:tc>
          <w:tcPr>
            <w:tcW w:w="1552" w:type="dxa"/>
          </w:tcPr>
          <w:p w:rsidR="005C4A40" w:rsidRDefault="005C4A40" w:rsidP="00503C36">
            <w:r>
              <w:rPr>
                <w:sz w:val="22"/>
                <w:szCs w:val="22"/>
              </w:rPr>
              <w:t xml:space="preserve">Методы изучения древних растений. Изменение и развитие растительного мира. Основные этапы развития </w:t>
            </w:r>
            <w:r>
              <w:rPr>
                <w:sz w:val="22"/>
                <w:szCs w:val="22"/>
              </w:rPr>
              <w:lastRenderedPageBreak/>
              <w:t>растительного мира</w:t>
            </w:r>
          </w:p>
        </w:tc>
        <w:tc>
          <w:tcPr>
            <w:tcW w:w="7371" w:type="dxa"/>
            <w:gridSpan w:val="4"/>
          </w:tcPr>
          <w:p w:rsidR="005C4A40" w:rsidRDefault="005C4A40" w:rsidP="00503C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Формируется научное мировоззрение на основе изучения основных этапов развития</w:t>
            </w:r>
          </w:p>
          <w:p w:rsidR="005C4A40" w:rsidRDefault="005C4A40" w:rsidP="00B008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растительного м</w:t>
            </w:r>
            <w:r w:rsidR="00B008BE">
              <w:rPr>
                <w:sz w:val="22"/>
                <w:szCs w:val="22"/>
              </w:rPr>
              <w:t xml:space="preserve">ира и установления усложнений в  </w:t>
            </w:r>
            <w:r>
              <w:rPr>
                <w:sz w:val="22"/>
                <w:szCs w:val="22"/>
              </w:rPr>
              <w:t>строении растений в процессе эволюции</w:t>
            </w:r>
          </w:p>
          <w:p w:rsidR="005C4A40" w:rsidRDefault="005C4A40" w:rsidP="00503C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Развивается умение приводить доказательства того, что многообразие растительного мира — результат </w:t>
            </w:r>
            <w:r w:rsidR="005E705A">
              <w:rPr>
                <w:sz w:val="22"/>
                <w:szCs w:val="22"/>
              </w:rPr>
              <w:t>длительного исторического разви</w:t>
            </w:r>
            <w:r>
              <w:rPr>
                <w:sz w:val="22"/>
                <w:szCs w:val="22"/>
              </w:rPr>
              <w:t>тия (эволюции)</w:t>
            </w:r>
          </w:p>
          <w:p w:rsidR="005C4A40" w:rsidRDefault="005C4A40" w:rsidP="00503C36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503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методы изучения растений;</w:t>
            </w:r>
          </w:p>
          <w:p w:rsidR="005C4A40" w:rsidRDefault="005C4A40" w:rsidP="00503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происхождение растений </w:t>
            </w:r>
            <w:r w:rsidR="005E705A">
              <w:rPr>
                <w:sz w:val="22"/>
                <w:szCs w:val="22"/>
              </w:rPr>
              <w:t>и основные этапы разви</w:t>
            </w:r>
            <w:r>
              <w:rPr>
                <w:sz w:val="22"/>
                <w:szCs w:val="22"/>
              </w:rPr>
              <w:t>тия растительного мира.</w:t>
            </w:r>
          </w:p>
          <w:p w:rsidR="005C4A40" w:rsidRDefault="005C4A40" w:rsidP="00503C3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5C4A40" w:rsidRDefault="005E705A" w:rsidP="00503C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объяснять проис</w:t>
            </w:r>
            <w:r w:rsidR="005C4A40">
              <w:rPr>
                <w:sz w:val="22"/>
                <w:szCs w:val="22"/>
              </w:rPr>
              <w:t xml:space="preserve">хождение растений и основные этапы развития </w:t>
            </w:r>
            <w:proofErr w:type="gramStart"/>
            <w:r w:rsidR="005C4A40">
              <w:rPr>
                <w:sz w:val="22"/>
                <w:szCs w:val="22"/>
              </w:rPr>
              <w:t>расти-тельного</w:t>
            </w:r>
            <w:proofErr w:type="gramEnd"/>
            <w:r w:rsidR="005C4A40">
              <w:rPr>
                <w:sz w:val="22"/>
                <w:szCs w:val="22"/>
              </w:rPr>
              <w:t xml:space="preserve"> мира.</w:t>
            </w:r>
          </w:p>
          <w:p w:rsidR="005C4A40" w:rsidRDefault="005C4A40" w:rsidP="00503C36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5C4A40" w:rsidRDefault="005E705A" w:rsidP="00503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древовидные папорот</w:t>
            </w:r>
            <w:r w:rsidR="005C4A40">
              <w:rPr>
                <w:sz w:val="22"/>
                <w:szCs w:val="22"/>
              </w:rPr>
              <w:t xml:space="preserve">ники, </w:t>
            </w:r>
          </w:p>
          <w:p w:rsidR="005C4A40" w:rsidRDefault="005C4A40" w:rsidP="00503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покрыто-семенные</w:t>
            </w:r>
            <w:proofErr w:type="gramEnd"/>
            <w:r>
              <w:rPr>
                <w:sz w:val="22"/>
                <w:szCs w:val="22"/>
              </w:rPr>
              <w:t xml:space="preserve"> – господствующая группа растений,</w:t>
            </w:r>
          </w:p>
          <w:p w:rsidR="005C4A40" w:rsidRDefault="005C4A40" w:rsidP="00503C3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5C4A40" w:rsidRDefault="005E705A" w:rsidP="005E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уметь выявлять усложнения растений в связи с освое</w:t>
            </w:r>
            <w:r w:rsidR="005C4A40">
              <w:rPr>
                <w:sz w:val="22"/>
                <w:szCs w:val="22"/>
              </w:rPr>
              <w:t>нием ими суши.</w:t>
            </w:r>
          </w:p>
        </w:tc>
        <w:tc>
          <w:tcPr>
            <w:tcW w:w="1985" w:type="dxa"/>
          </w:tcPr>
          <w:p w:rsidR="005C4A40" w:rsidRDefault="005C4A40" w:rsidP="00503C36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Определяют понятия «палеонтология», «палеоботаника», «</w:t>
            </w:r>
            <w:proofErr w:type="spellStart"/>
            <w:r>
              <w:rPr>
                <w:sz w:val="22"/>
                <w:szCs w:val="22"/>
              </w:rPr>
              <w:t>риниофиты</w:t>
            </w:r>
            <w:proofErr w:type="spellEnd"/>
            <w:r>
              <w:rPr>
                <w:sz w:val="22"/>
                <w:szCs w:val="22"/>
              </w:rPr>
              <w:t>». Характеризуют основные этапы развития растительного мира</w:t>
            </w:r>
          </w:p>
        </w:tc>
        <w:tc>
          <w:tcPr>
            <w:tcW w:w="1924" w:type="dxa"/>
          </w:tcPr>
          <w:p w:rsidR="005C4A40" w:rsidRPr="00B008BE" w:rsidRDefault="00B008BE" w:rsidP="00503C36">
            <w:pPr>
              <w:spacing w:after="200" w:line="276" w:lineRule="auto"/>
              <w:jc w:val="center"/>
              <w:rPr>
                <w:szCs w:val="22"/>
              </w:rPr>
            </w:pPr>
            <w:r w:rsidRPr="00B008BE">
              <w:rPr>
                <w:szCs w:val="22"/>
              </w:rPr>
              <w:t>Таблица</w:t>
            </w:r>
          </w:p>
          <w:p w:rsidR="00B008BE" w:rsidRDefault="00B008BE" w:rsidP="00503C36">
            <w:pPr>
              <w:spacing w:after="200"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«</w:t>
            </w:r>
            <w:r>
              <w:rPr>
                <w:sz w:val="22"/>
                <w:szCs w:val="22"/>
              </w:rPr>
              <w:t>Основные этапы развития растительного мира</w:t>
            </w:r>
            <w:r>
              <w:rPr>
                <w:b/>
                <w:szCs w:val="22"/>
              </w:rPr>
              <w:t>»</w:t>
            </w:r>
          </w:p>
        </w:tc>
      </w:tr>
      <w:tr w:rsidR="005C4A40" w:rsidTr="00B008BE">
        <w:tc>
          <w:tcPr>
            <w:tcW w:w="534" w:type="dxa"/>
          </w:tcPr>
          <w:p w:rsidR="005C4A40" w:rsidRPr="005A6FCB" w:rsidRDefault="005C4A40" w:rsidP="00503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424" w:type="dxa"/>
            <w:gridSpan w:val="2"/>
          </w:tcPr>
          <w:p w:rsidR="005C4A40" w:rsidRDefault="005C4A40" w:rsidP="00503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</w:t>
            </w:r>
          </w:p>
          <w:p w:rsidR="0060046B" w:rsidRDefault="0060046B" w:rsidP="00503C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«Растения»</w:t>
            </w:r>
          </w:p>
        </w:tc>
        <w:tc>
          <w:tcPr>
            <w:tcW w:w="1552" w:type="dxa"/>
          </w:tcPr>
          <w:p w:rsidR="005C4A40" w:rsidRDefault="005C4A40" w:rsidP="00503C36">
            <w:pPr>
              <w:rPr>
                <w:b/>
                <w:sz w:val="22"/>
                <w:szCs w:val="22"/>
              </w:rPr>
            </w:pPr>
            <w:r>
              <w:t>Систематизация и обобщение понятий раздела. Подведение итогов за год. Летние задания</w:t>
            </w:r>
          </w:p>
        </w:tc>
        <w:tc>
          <w:tcPr>
            <w:tcW w:w="7371" w:type="dxa"/>
            <w:gridSpan w:val="4"/>
          </w:tcPr>
          <w:p w:rsidR="005C4A40" w:rsidRDefault="005C4A40" w:rsidP="00503C36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i/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</w:t>
            </w:r>
            <w:r w:rsidR="0060046B">
              <w:rPr>
                <w:sz w:val="22"/>
                <w:szCs w:val="22"/>
              </w:rPr>
              <w:t>ние соблюдать дисциплину на уроке, уважительно от</w:t>
            </w:r>
            <w:r>
              <w:rPr>
                <w:sz w:val="22"/>
                <w:szCs w:val="22"/>
              </w:rPr>
              <w:t>носиться к учителю и одноклассникам.</w:t>
            </w:r>
          </w:p>
          <w:p w:rsidR="005C4A40" w:rsidRDefault="005C4A40" w:rsidP="00503C36">
            <w:pPr>
              <w:rPr>
                <w:b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</w:t>
            </w:r>
          </w:p>
          <w:p w:rsidR="005C4A40" w:rsidRDefault="005C4A40" w:rsidP="00503C36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5C4A40" w:rsidRDefault="005C4A40" w:rsidP="00503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методы изучения растений;</w:t>
            </w:r>
          </w:p>
          <w:p w:rsidR="005C4A40" w:rsidRDefault="005C4A40" w:rsidP="00503C3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ос</w:t>
            </w:r>
            <w:r w:rsidR="005E705A">
              <w:rPr>
                <w:sz w:val="22"/>
                <w:szCs w:val="22"/>
              </w:rPr>
              <w:t>новные группы растений (водоросли, мхи, хвощи, плауны, папоротники, голосемен</w:t>
            </w:r>
            <w:r>
              <w:rPr>
                <w:sz w:val="22"/>
                <w:szCs w:val="22"/>
              </w:rPr>
              <w:t>ные, цветковые), их строение и многообразие;</w:t>
            </w:r>
            <w:proofErr w:type="gramEnd"/>
          </w:p>
          <w:p w:rsidR="005C4A40" w:rsidRDefault="005E705A" w:rsidP="00503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особенности строения и жизне</w:t>
            </w:r>
            <w:r w:rsidR="005C4A40">
              <w:rPr>
                <w:sz w:val="22"/>
                <w:szCs w:val="22"/>
              </w:rPr>
              <w:t>деятельности лишайников;</w:t>
            </w:r>
          </w:p>
          <w:p w:rsidR="005C4A40" w:rsidRDefault="005C4A40" w:rsidP="00503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роль растений в биосфере и жизни человека;</w:t>
            </w:r>
          </w:p>
          <w:p w:rsidR="005C4A40" w:rsidRDefault="005C4A40" w:rsidP="00503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E705A">
              <w:rPr>
                <w:sz w:val="22"/>
                <w:szCs w:val="22"/>
              </w:rPr>
              <w:t xml:space="preserve"> происхождение растений и основные этапы разви</w:t>
            </w:r>
            <w:r>
              <w:rPr>
                <w:sz w:val="22"/>
                <w:szCs w:val="22"/>
              </w:rPr>
              <w:t>тия растительного мира.</w:t>
            </w:r>
          </w:p>
          <w:p w:rsidR="005C4A40" w:rsidRDefault="005E705A" w:rsidP="00503C3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</w:t>
            </w:r>
            <w:r w:rsidR="005C4A40">
              <w:rPr>
                <w:b/>
                <w:i/>
                <w:sz w:val="22"/>
                <w:szCs w:val="22"/>
              </w:rPr>
              <w:t>ны уметь:</w:t>
            </w:r>
          </w:p>
          <w:p w:rsidR="005C4A40" w:rsidRDefault="005E705A" w:rsidP="00503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общую характеристику растительного царст</w:t>
            </w:r>
            <w:r w:rsidR="005C4A40">
              <w:rPr>
                <w:sz w:val="22"/>
                <w:szCs w:val="22"/>
              </w:rPr>
              <w:t>ва;</w:t>
            </w:r>
          </w:p>
          <w:p w:rsidR="005C4A40" w:rsidRDefault="005C4A40" w:rsidP="00503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E705A">
              <w:rPr>
                <w:sz w:val="22"/>
                <w:szCs w:val="22"/>
              </w:rPr>
              <w:t xml:space="preserve"> объяснять роль растений в биос</w:t>
            </w:r>
            <w:r>
              <w:rPr>
                <w:sz w:val="22"/>
                <w:szCs w:val="22"/>
              </w:rPr>
              <w:t>фере;</w:t>
            </w:r>
          </w:p>
          <w:p w:rsidR="005C4A40" w:rsidRDefault="005E705A" w:rsidP="00503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характе</w:t>
            </w:r>
            <w:r w:rsidR="005C4A40">
              <w:rPr>
                <w:sz w:val="22"/>
                <w:szCs w:val="22"/>
              </w:rPr>
              <w:t>ристику основным группам растений (водоросли, мхи, хвощи, плауны, пап</w:t>
            </w:r>
            <w:r>
              <w:rPr>
                <w:sz w:val="22"/>
                <w:szCs w:val="22"/>
              </w:rPr>
              <w:t xml:space="preserve">оротники, </w:t>
            </w:r>
            <w:proofErr w:type="gramStart"/>
            <w:r>
              <w:rPr>
                <w:sz w:val="22"/>
                <w:szCs w:val="22"/>
              </w:rPr>
              <w:t>голо-семенные</w:t>
            </w:r>
            <w:proofErr w:type="gramEnd"/>
            <w:r>
              <w:rPr>
                <w:sz w:val="22"/>
                <w:szCs w:val="22"/>
              </w:rPr>
              <w:t>, цветко</w:t>
            </w:r>
            <w:r w:rsidR="005C4A40">
              <w:rPr>
                <w:sz w:val="22"/>
                <w:szCs w:val="22"/>
              </w:rPr>
              <w:t>вые);</w:t>
            </w:r>
          </w:p>
          <w:p w:rsidR="005C4A40" w:rsidRPr="00B008BE" w:rsidRDefault="005E705A" w:rsidP="00B008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проис</w:t>
            </w:r>
            <w:r w:rsidR="005C4A40">
              <w:rPr>
                <w:sz w:val="22"/>
                <w:szCs w:val="22"/>
              </w:rPr>
              <w:t>хождение растений и основные этап</w:t>
            </w:r>
            <w:r w:rsidR="00B008BE">
              <w:rPr>
                <w:sz w:val="22"/>
                <w:szCs w:val="22"/>
              </w:rPr>
              <w:t xml:space="preserve">ы развития </w:t>
            </w:r>
            <w:proofErr w:type="gramStart"/>
            <w:r w:rsidR="00B008BE">
              <w:rPr>
                <w:sz w:val="22"/>
                <w:szCs w:val="22"/>
              </w:rPr>
              <w:t>расти-тельного</w:t>
            </w:r>
            <w:proofErr w:type="gramEnd"/>
            <w:r w:rsidR="00B008BE">
              <w:rPr>
                <w:sz w:val="22"/>
                <w:szCs w:val="22"/>
              </w:rPr>
              <w:t xml:space="preserve"> мира.</w:t>
            </w:r>
          </w:p>
        </w:tc>
        <w:tc>
          <w:tcPr>
            <w:tcW w:w="1985" w:type="dxa"/>
          </w:tcPr>
          <w:p w:rsidR="005C4A40" w:rsidRDefault="005C4A40" w:rsidP="00B008B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Сравнивают представителей разных групп растений, делают выводы на основе сравнения.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Оценивают с эстетической точки зрения представителей растительного мира. Находят </w:t>
            </w:r>
          </w:p>
        </w:tc>
        <w:tc>
          <w:tcPr>
            <w:tcW w:w="1924" w:type="dxa"/>
          </w:tcPr>
          <w:p w:rsidR="005C4A40" w:rsidRDefault="005C4A40" w:rsidP="00503C36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</w:tr>
    </w:tbl>
    <w:p w:rsidR="009C0C68" w:rsidRDefault="009C0C68" w:rsidP="00D23E67">
      <w:pPr>
        <w:spacing w:after="200" w:line="276" w:lineRule="auto"/>
        <w:jc w:val="center"/>
        <w:rPr>
          <w:b/>
          <w:szCs w:val="22"/>
        </w:rPr>
      </w:pPr>
    </w:p>
    <w:sectPr w:rsidR="009C0C68" w:rsidSect="00141DD7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C1" w:rsidRDefault="005775C1" w:rsidP="00D6049E">
      <w:r>
        <w:separator/>
      </w:r>
    </w:p>
  </w:endnote>
  <w:endnote w:type="continuationSeparator" w:id="0">
    <w:p w:rsidR="005775C1" w:rsidRDefault="005775C1" w:rsidP="00D6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SanPin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C1" w:rsidRDefault="005775C1" w:rsidP="00D6049E">
      <w:r>
        <w:separator/>
      </w:r>
    </w:p>
  </w:footnote>
  <w:footnote w:type="continuationSeparator" w:id="0">
    <w:p w:rsidR="005775C1" w:rsidRDefault="005775C1" w:rsidP="00D6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7FD74165"/>
    <w:multiLevelType w:val="hybridMultilevel"/>
    <w:tmpl w:val="FF74A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8"/>
  </w:num>
  <w:num w:numId="18">
    <w:abstractNumId w:val="8"/>
  </w:num>
  <w:num w:numId="19">
    <w:abstractNumId w:val="9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24"/>
    <w:rsid w:val="00022745"/>
    <w:rsid w:val="000355FE"/>
    <w:rsid w:val="000670A1"/>
    <w:rsid w:val="00077D3C"/>
    <w:rsid w:val="000824A4"/>
    <w:rsid w:val="000C67C8"/>
    <w:rsid w:val="000E5B24"/>
    <w:rsid w:val="00132D9D"/>
    <w:rsid w:val="00132F26"/>
    <w:rsid w:val="00141DD7"/>
    <w:rsid w:val="001473A3"/>
    <w:rsid w:val="00186B53"/>
    <w:rsid w:val="001A67CE"/>
    <w:rsid w:val="001C1888"/>
    <w:rsid w:val="001C3BD7"/>
    <w:rsid w:val="001E2C86"/>
    <w:rsid w:val="001E49FB"/>
    <w:rsid w:val="00223DBD"/>
    <w:rsid w:val="00234E74"/>
    <w:rsid w:val="00241884"/>
    <w:rsid w:val="0033070F"/>
    <w:rsid w:val="003534E7"/>
    <w:rsid w:val="003670CD"/>
    <w:rsid w:val="004032D9"/>
    <w:rsid w:val="0045217B"/>
    <w:rsid w:val="00457590"/>
    <w:rsid w:val="00487891"/>
    <w:rsid w:val="00496AA4"/>
    <w:rsid w:val="004F2241"/>
    <w:rsid w:val="00503C36"/>
    <w:rsid w:val="005775C1"/>
    <w:rsid w:val="005A6FCB"/>
    <w:rsid w:val="005C4A40"/>
    <w:rsid w:val="005E705A"/>
    <w:rsid w:val="006001AA"/>
    <w:rsid w:val="0060046B"/>
    <w:rsid w:val="00634C78"/>
    <w:rsid w:val="006A16B7"/>
    <w:rsid w:val="006E11AD"/>
    <w:rsid w:val="00732604"/>
    <w:rsid w:val="00741CC9"/>
    <w:rsid w:val="00752303"/>
    <w:rsid w:val="00844450"/>
    <w:rsid w:val="008567B5"/>
    <w:rsid w:val="00861E8F"/>
    <w:rsid w:val="008C5385"/>
    <w:rsid w:val="008D436E"/>
    <w:rsid w:val="008D74A6"/>
    <w:rsid w:val="009037CC"/>
    <w:rsid w:val="009120FB"/>
    <w:rsid w:val="00947609"/>
    <w:rsid w:val="009C0C68"/>
    <w:rsid w:val="00A5583E"/>
    <w:rsid w:val="00A6578B"/>
    <w:rsid w:val="00A7402F"/>
    <w:rsid w:val="00A75721"/>
    <w:rsid w:val="00A91A78"/>
    <w:rsid w:val="00AB2359"/>
    <w:rsid w:val="00AC03B2"/>
    <w:rsid w:val="00AD4C19"/>
    <w:rsid w:val="00AE3937"/>
    <w:rsid w:val="00B008BE"/>
    <w:rsid w:val="00B45B8B"/>
    <w:rsid w:val="00BA27F3"/>
    <w:rsid w:val="00BA755F"/>
    <w:rsid w:val="00BD385F"/>
    <w:rsid w:val="00BE0B82"/>
    <w:rsid w:val="00BE7A85"/>
    <w:rsid w:val="00C152F0"/>
    <w:rsid w:val="00C5778B"/>
    <w:rsid w:val="00CB39DA"/>
    <w:rsid w:val="00CB78F8"/>
    <w:rsid w:val="00D23E67"/>
    <w:rsid w:val="00D4252B"/>
    <w:rsid w:val="00D6049E"/>
    <w:rsid w:val="00D765EB"/>
    <w:rsid w:val="00D87856"/>
    <w:rsid w:val="00DA0857"/>
    <w:rsid w:val="00DF0D14"/>
    <w:rsid w:val="00DF1B2F"/>
    <w:rsid w:val="00E3567A"/>
    <w:rsid w:val="00ED4394"/>
    <w:rsid w:val="00EE0C62"/>
    <w:rsid w:val="00EF14EE"/>
    <w:rsid w:val="00EF4752"/>
    <w:rsid w:val="00F61FBE"/>
    <w:rsid w:val="00FB5D01"/>
    <w:rsid w:val="00FC0427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49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049E"/>
  </w:style>
  <w:style w:type="paragraph" w:styleId="a5">
    <w:name w:val="footer"/>
    <w:basedOn w:val="a"/>
    <w:link w:val="a6"/>
    <w:uiPriority w:val="99"/>
    <w:unhideWhenUsed/>
    <w:rsid w:val="00D6049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6049E"/>
  </w:style>
  <w:style w:type="character" w:customStyle="1" w:styleId="2">
    <w:name w:val="Основной текст2"/>
    <w:rsid w:val="00D6049E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7">
    <w:name w:val="Основной текст + Полужирный"/>
    <w:rsid w:val="00D6049E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8">
    <w:name w:val="Основной текст + Курсив"/>
    <w:rsid w:val="00D6049E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customStyle="1" w:styleId="21">
    <w:name w:val="Основной текст с отступом 21"/>
    <w:basedOn w:val="a"/>
    <w:rsid w:val="00D6049E"/>
    <w:pPr>
      <w:spacing w:after="120" w:line="480" w:lineRule="auto"/>
      <w:ind w:left="283"/>
    </w:pPr>
    <w:rPr>
      <w:szCs w:val="20"/>
    </w:rPr>
  </w:style>
  <w:style w:type="paragraph" w:customStyle="1" w:styleId="4">
    <w:name w:val="Основной текст4"/>
    <w:basedOn w:val="a"/>
    <w:rsid w:val="00D6049E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paragraph" w:styleId="a9">
    <w:name w:val="Body Text"/>
    <w:basedOn w:val="a"/>
    <w:link w:val="aa"/>
    <w:semiHidden/>
    <w:unhideWhenUsed/>
    <w:rsid w:val="00634C7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634C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634C78"/>
  </w:style>
  <w:style w:type="paragraph" w:styleId="ac">
    <w:name w:val="Balloon Text"/>
    <w:basedOn w:val="a"/>
    <w:link w:val="1"/>
    <w:semiHidden/>
    <w:unhideWhenUsed/>
    <w:rsid w:val="00634C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semiHidden/>
    <w:rsid w:val="00634C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аголовок"/>
    <w:basedOn w:val="a"/>
    <w:next w:val="a9"/>
    <w:rsid w:val="00634C78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20">
    <w:name w:val="Название2"/>
    <w:basedOn w:val="a"/>
    <w:rsid w:val="00634C78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634C78"/>
    <w:pPr>
      <w:suppressLineNumbers/>
    </w:pPr>
  </w:style>
  <w:style w:type="paragraph" w:customStyle="1" w:styleId="10">
    <w:name w:val="Название1"/>
    <w:basedOn w:val="a"/>
    <w:rsid w:val="00634C7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634C78"/>
    <w:pPr>
      <w:suppressLineNumbers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34C78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"/>
    <w:rsid w:val="00634C78"/>
  </w:style>
  <w:style w:type="paragraph" w:customStyle="1" w:styleId="af">
    <w:name w:val="Содержимое таблицы"/>
    <w:basedOn w:val="a"/>
    <w:rsid w:val="00634C78"/>
    <w:pPr>
      <w:suppressLineNumbers/>
    </w:pPr>
  </w:style>
  <w:style w:type="paragraph" w:customStyle="1" w:styleId="af0">
    <w:name w:val="Заголовок таблицы"/>
    <w:basedOn w:val="af"/>
    <w:rsid w:val="00634C78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634C78"/>
  </w:style>
  <w:style w:type="character" w:customStyle="1" w:styleId="WW8Num1z0">
    <w:name w:val="WW8Num1z0"/>
    <w:rsid w:val="00634C78"/>
    <w:rPr>
      <w:rFonts w:ascii="Symbol" w:hAnsi="Symbol" w:hint="default"/>
    </w:rPr>
  </w:style>
  <w:style w:type="character" w:customStyle="1" w:styleId="WW8Num1z1">
    <w:name w:val="WW8Num1z1"/>
    <w:rsid w:val="00634C78"/>
    <w:rPr>
      <w:rFonts w:ascii="Courier New" w:hAnsi="Courier New" w:cs="Courier New" w:hint="default"/>
    </w:rPr>
  </w:style>
  <w:style w:type="character" w:customStyle="1" w:styleId="WW8Num2z0">
    <w:name w:val="WW8Num2z0"/>
    <w:rsid w:val="00634C78"/>
    <w:rPr>
      <w:rFonts w:ascii="Symbol" w:hAnsi="Symbol" w:hint="default"/>
    </w:rPr>
  </w:style>
  <w:style w:type="character" w:customStyle="1" w:styleId="WW8Num2z1">
    <w:name w:val="WW8Num2z1"/>
    <w:rsid w:val="00634C78"/>
    <w:rPr>
      <w:rFonts w:ascii="Courier New" w:hAnsi="Courier New" w:cs="Courier New" w:hint="default"/>
    </w:rPr>
  </w:style>
  <w:style w:type="character" w:customStyle="1" w:styleId="WW8Num3z0">
    <w:name w:val="WW8Num3z0"/>
    <w:rsid w:val="00634C78"/>
    <w:rPr>
      <w:rFonts w:ascii="Symbol" w:hAnsi="Symbol" w:cs="OpenSymbol" w:hint="default"/>
    </w:rPr>
  </w:style>
  <w:style w:type="character" w:customStyle="1" w:styleId="WW8Num3z1">
    <w:name w:val="WW8Num3z1"/>
    <w:rsid w:val="00634C78"/>
    <w:rPr>
      <w:rFonts w:ascii="OpenSymbol" w:eastAsia="OpenSymbol" w:hAnsi="OpenSymbol" w:cs="OpenSymbol" w:hint="eastAsia"/>
    </w:rPr>
  </w:style>
  <w:style w:type="character" w:customStyle="1" w:styleId="WW8Num4z0">
    <w:name w:val="WW8Num4z0"/>
    <w:rsid w:val="00634C78"/>
    <w:rPr>
      <w:rFonts w:ascii="Symbol" w:hAnsi="Symbol" w:hint="default"/>
    </w:rPr>
  </w:style>
  <w:style w:type="character" w:customStyle="1" w:styleId="WW8Num4z1">
    <w:name w:val="WW8Num4z1"/>
    <w:rsid w:val="00634C78"/>
    <w:rPr>
      <w:rFonts w:ascii="Courier New" w:hAnsi="Courier New" w:cs="Courier New" w:hint="default"/>
    </w:rPr>
  </w:style>
  <w:style w:type="character" w:customStyle="1" w:styleId="WW8Num5z0">
    <w:name w:val="WW8Num5z0"/>
    <w:rsid w:val="00634C78"/>
    <w:rPr>
      <w:rFonts w:ascii="Symbol" w:hAnsi="Symbol" w:hint="default"/>
    </w:rPr>
  </w:style>
  <w:style w:type="character" w:customStyle="1" w:styleId="WW8Num5z1">
    <w:name w:val="WW8Num5z1"/>
    <w:rsid w:val="00634C78"/>
    <w:rPr>
      <w:rFonts w:ascii="Courier New" w:hAnsi="Courier New" w:cs="Courier New" w:hint="default"/>
    </w:rPr>
  </w:style>
  <w:style w:type="character" w:customStyle="1" w:styleId="WW8Num7z0">
    <w:name w:val="WW8Num7z0"/>
    <w:rsid w:val="00634C78"/>
    <w:rPr>
      <w:rFonts w:ascii="Symbol" w:hAnsi="Symbol" w:hint="default"/>
    </w:rPr>
  </w:style>
  <w:style w:type="character" w:customStyle="1" w:styleId="WW8Num7z1">
    <w:name w:val="WW8Num7z1"/>
    <w:rsid w:val="00634C78"/>
    <w:rPr>
      <w:rFonts w:ascii="Courier New" w:hAnsi="Courier New" w:cs="Courier New" w:hint="default"/>
    </w:rPr>
  </w:style>
  <w:style w:type="character" w:customStyle="1" w:styleId="WW8Num7z2">
    <w:name w:val="WW8Num7z2"/>
    <w:rsid w:val="00634C78"/>
    <w:rPr>
      <w:rFonts w:ascii="Wingdings" w:hAnsi="Wingdings" w:hint="default"/>
    </w:rPr>
  </w:style>
  <w:style w:type="character" w:customStyle="1" w:styleId="WW8Num8z0">
    <w:name w:val="WW8Num8z0"/>
    <w:rsid w:val="00634C78"/>
    <w:rPr>
      <w:rFonts w:ascii="Symbol" w:hAnsi="Symbol" w:hint="default"/>
    </w:rPr>
  </w:style>
  <w:style w:type="character" w:customStyle="1" w:styleId="WW8Num8z1">
    <w:name w:val="WW8Num8z1"/>
    <w:rsid w:val="00634C78"/>
    <w:rPr>
      <w:rFonts w:ascii="Courier New" w:hAnsi="Courier New" w:cs="Courier New" w:hint="default"/>
    </w:rPr>
  </w:style>
  <w:style w:type="character" w:customStyle="1" w:styleId="WW8Num8z2">
    <w:name w:val="WW8Num8z2"/>
    <w:rsid w:val="00634C78"/>
    <w:rPr>
      <w:rFonts w:ascii="Wingdings" w:hAnsi="Wingdings" w:hint="default"/>
    </w:rPr>
  </w:style>
  <w:style w:type="character" w:customStyle="1" w:styleId="23">
    <w:name w:val="Основной шрифт абзаца2"/>
    <w:rsid w:val="00634C78"/>
  </w:style>
  <w:style w:type="character" w:customStyle="1" w:styleId="WW8Num1z2">
    <w:name w:val="WW8Num1z2"/>
    <w:rsid w:val="00634C78"/>
    <w:rPr>
      <w:rFonts w:ascii="Wingdings" w:hAnsi="Wingdings" w:hint="default"/>
    </w:rPr>
  </w:style>
  <w:style w:type="character" w:customStyle="1" w:styleId="WW8Num2z2">
    <w:name w:val="WW8Num2z2"/>
    <w:rsid w:val="00634C78"/>
    <w:rPr>
      <w:rFonts w:ascii="Wingdings" w:hAnsi="Wingdings" w:hint="default"/>
    </w:rPr>
  </w:style>
  <w:style w:type="character" w:customStyle="1" w:styleId="WW8Num4z2">
    <w:name w:val="WW8Num4z2"/>
    <w:rsid w:val="00634C78"/>
    <w:rPr>
      <w:rFonts w:ascii="Wingdings" w:hAnsi="Wingdings" w:hint="default"/>
    </w:rPr>
  </w:style>
  <w:style w:type="character" w:customStyle="1" w:styleId="WW8Num5z2">
    <w:name w:val="WW8Num5z2"/>
    <w:rsid w:val="00634C78"/>
    <w:rPr>
      <w:rFonts w:ascii="Wingdings" w:hAnsi="Wingdings" w:hint="default"/>
    </w:rPr>
  </w:style>
  <w:style w:type="character" w:customStyle="1" w:styleId="WW8Num6z0">
    <w:name w:val="WW8Num6z0"/>
    <w:rsid w:val="00634C78"/>
    <w:rPr>
      <w:rFonts w:ascii="Symbol" w:hAnsi="Symbol" w:hint="default"/>
    </w:rPr>
  </w:style>
  <w:style w:type="character" w:customStyle="1" w:styleId="WW8Num6z1">
    <w:name w:val="WW8Num6z1"/>
    <w:rsid w:val="00634C78"/>
    <w:rPr>
      <w:rFonts w:ascii="Courier New" w:hAnsi="Courier New" w:cs="Courier New" w:hint="default"/>
    </w:rPr>
  </w:style>
  <w:style w:type="character" w:customStyle="1" w:styleId="WW8Num6z2">
    <w:name w:val="WW8Num6z2"/>
    <w:rsid w:val="00634C78"/>
    <w:rPr>
      <w:rFonts w:ascii="Wingdings" w:hAnsi="Wingdings" w:hint="default"/>
    </w:rPr>
  </w:style>
  <w:style w:type="character" w:customStyle="1" w:styleId="12">
    <w:name w:val="Основной шрифт абзаца1"/>
    <w:rsid w:val="00634C7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34C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34C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634C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">
    <w:name w:val="Основной текст с отступом 2 Знак"/>
    <w:rsid w:val="00634C78"/>
    <w:rPr>
      <w:sz w:val="24"/>
    </w:rPr>
  </w:style>
  <w:style w:type="character" w:customStyle="1" w:styleId="210">
    <w:name w:val="Основной текст с отступом 2 Знак1"/>
    <w:rsid w:val="00634C78"/>
    <w:rPr>
      <w:sz w:val="24"/>
      <w:szCs w:val="24"/>
    </w:rPr>
  </w:style>
  <w:style w:type="character" w:customStyle="1" w:styleId="af2">
    <w:name w:val="Основной текст_"/>
    <w:rsid w:val="00634C78"/>
    <w:rPr>
      <w:shd w:val="clear" w:color="auto" w:fill="FFFFFF"/>
    </w:rPr>
  </w:style>
  <w:style w:type="character" w:customStyle="1" w:styleId="af3">
    <w:name w:val="Маркеры списка"/>
    <w:rsid w:val="00634C78"/>
    <w:rPr>
      <w:rFonts w:ascii="OpenSymbol" w:eastAsia="OpenSymbol" w:hAnsi="OpenSymbol" w:cs="OpenSymbol" w:hint="eastAsia"/>
    </w:rPr>
  </w:style>
  <w:style w:type="character" w:customStyle="1" w:styleId="1">
    <w:name w:val="Текст выноски Знак1"/>
    <w:basedOn w:val="a0"/>
    <w:link w:val="ac"/>
    <w:semiHidden/>
    <w:locked/>
    <w:rsid w:val="00634C78"/>
    <w:rPr>
      <w:rFonts w:ascii="Tahoma" w:eastAsia="Times New Roman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9C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BA27F3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49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049E"/>
  </w:style>
  <w:style w:type="paragraph" w:styleId="a5">
    <w:name w:val="footer"/>
    <w:basedOn w:val="a"/>
    <w:link w:val="a6"/>
    <w:uiPriority w:val="99"/>
    <w:unhideWhenUsed/>
    <w:rsid w:val="00D6049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6049E"/>
  </w:style>
  <w:style w:type="character" w:customStyle="1" w:styleId="2">
    <w:name w:val="Основной текст2"/>
    <w:rsid w:val="00D6049E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7">
    <w:name w:val="Основной текст + Полужирный"/>
    <w:rsid w:val="00D6049E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8">
    <w:name w:val="Основной текст + Курсив"/>
    <w:rsid w:val="00D6049E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customStyle="1" w:styleId="21">
    <w:name w:val="Основной текст с отступом 21"/>
    <w:basedOn w:val="a"/>
    <w:rsid w:val="00D6049E"/>
    <w:pPr>
      <w:spacing w:after="120" w:line="480" w:lineRule="auto"/>
      <w:ind w:left="283"/>
    </w:pPr>
    <w:rPr>
      <w:szCs w:val="20"/>
    </w:rPr>
  </w:style>
  <w:style w:type="paragraph" w:customStyle="1" w:styleId="4">
    <w:name w:val="Основной текст4"/>
    <w:basedOn w:val="a"/>
    <w:rsid w:val="00D6049E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paragraph" w:styleId="a9">
    <w:name w:val="Body Text"/>
    <w:basedOn w:val="a"/>
    <w:link w:val="aa"/>
    <w:semiHidden/>
    <w:unhideWhenUsed/>
    <w:rsid w:val="00634C7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634C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634C78"/>
  </w:style>
  <w:style w:type="paragraph" w:styleId="ac">
    <w:name w:val="Balloon Text"/>
    <w:basedOn w:val="a"/>
    <w:link w:val="1"/>
    <w:semiHidden/>
    <w:unhideWhenUsed/>
    <w:rsid w:val="00634C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semiHidden/>
    <w:rsid w:val="00634C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аголовок"/>
    <w:basedOn w:val="a"/>
    <w:next w:val="a9"/>
    <w:rsid w:val="00634C78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20">
    <w:name w:val="Название2"/>
    <w:basedOn w:val="a"/>
    <w:rsid w:val="00634C78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634C78"/>
    <w:pPr>
      <w:suppressLineNumbers/>
    </w:pPr>
  </w:style>
  <w:style w:type="paragraph" w:customStyle="1" w:styleId="10">
    <w:name w:val="Название1"/>
    <w:basedOn w:val="a"/>
    <w:rsid w:val="00634C7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634C78"/>
    <w:pPr>
      <w:suppressLineNumbers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34C78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"/>
    <w:rsid w:val="00634C78"/>
  </w:style>
  <w:style w:type="paragraph" w:customStyle="1" w:styleId="af">
    <w:name w:val="Содержимое таблицы"/>
    <w:basedOn w:val="a"/>
    <w:rsid w:val="00634C78"/>
    <w:pPr>
      <w:suppressLineNumbers/>
    </w:pPr>
  </w:style>
  <w:style w:type="paragraph" w:customStyle="1" w:styleId="af0">
    <w:name w:val="Заголовок таблицы"/>
    <w:basedOn w:val="af"/>
    <w:rsid w:val="00634C78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634C78"/>
  </w:style>
  <w:style w:type="character" w:customStyle="1" w:styleId="WW8Num1z0">
    <w:name w:val="WW8Num1z0"/>
    <w:rsid w:val="00634C78"/>
    <w:rPr>
      <w:rFonts w:ascii="Symbol" w:hAnsi="Symbol" w:hint="default"/>
    </w:rPr>
  </w:style>
  <w:style w:type="character" w:customStyle="1" w:styleId="WW8Num1z1">
    <w:name w:val="WW8Num1z1"/>
    <w:rsid w:val="00634C78"/>
    <w:rPr>
      <w:rFonts w:ascii="Courier New" w:hAnsi="Courier New" w:cs="Courier New" w:hint="default"/>
    </w:rPr>
  </w:style>
  <w:style w:type="character" w:customStyle="1" w:styleId="WW8Num2z0">
    <w:name w:val="WW8Num2z0"/>
    <w:rsid w:val="00634C78"/>
    <w:rPr>
      <w:rFonts w:ascii="Symbol" w:hAnsi="Symbol" w:hint="default"/>
    </w:rPr>
  </w:style>
  <w:style w:type="character" w:customStyle="1" w:styleId="WW8Num2z1">
    <w:name w:val="WW8Num2z1"/>
    <w:rsid w:val="00634C78"/>
    <w:rPr>
      <w:rFonts w:ascii="Courier New" w:hAnsi="Courier New" w:cs="Courier New" w:hint="default"/>
    </w:rPr>
  </w:style>
  <w:style w:type="character" w:customStyle="1" w:styleId="WW8Num3z0">
    <w:name w:val="WW8Num3z0"/>
    <w:rsid w:val="00634C78"/>
    <w:rPr>
      <w:rFonts w:ascii="Symbol" w:hAnsi="Symbol" w:cs="OpenSymbol" w:hint="default"/>
    </w:rPr>
  </w:style>
  <w:style w:type="character" w:customStyle="1" w:styleId="WW8Num3z1">
    <w:name w:val="WW8Num3z1"/>
    <w:rsid w:val="00634C78"/>
    <w:rPr>
      <w:rFonts w:ascii="OpenSymbol" w:eastAsia="OpenSymbol" w:hAnsi="OpenSymbol" w:cs="OpenSymbol" w:hint="eastAsia"/>
    </w:rPr>
  </w:style>
  <w:style w:type="character" w:customStyle="1" w:styleId="WW8Num4z0">
    <w:name w:val="WW8Num4z0"/>
    <w:rsid w:val="00634C78"/>
    <w:rPr>
      <w:rFonts w:ascii="Symbol" w:hAnsi="Symbol" w:hint="default"/>
    </w:rPr>
  </w:style>
  <w:style w:type="character" w:customStyle="1" w:styleId="WW8Num4z1">
    <w:name w:val="WW8Num4z1"/>
    <w:rsid w:val="00634C78"/>
    <w:rPr>
      <w:rFonts w:ascii="Courier New" w:hAnsi="Courier New" w:cs="Courier New" w:hint="default"/>
    </w:rPr>
  </w:style>
  <w:style w:type="character" w:customStyle="1" w:styleId="WW8Num5z0">
    <w:name w:val="WW8Num5z0"/>
    <w:rsid w:val="00634C78"/>
    <w:rPr>
      <w:rFonts w:ascii="Symbol" w:hAnsi="Symbol" w:hint="default"/>
    </w:rPr>
  </w:style>
  <w:style w:type="character" w:customStyle="1" w:styleId="WW8Num5z1">
    <w:name w:val="WW8Num5z1"/>
    <w:rsid w:val="00634C78"/>
    <w:rPr>
      <w:rFonts w:ascii="Courier New" w:hAnsi="Courier New" w:cs="Courier New" w:hint="default"/>
    </w:rPr>
  </w:style>
  <w:style w:type="character" w:customStyle="1" w:styleId="WW8Num7z0">
    <w:name w:val="WW8Num7z0"/>
    <w:rsid w:val="00634C78"/>
    <w:rPr>
      <w:rFonts w:ascii="Symbol" w:hAnsi="Symbol" w:hint="default"/>
    </w:rPr>
  </w:style>
  <w:style w:type="character" w:customStyle="1" w:styleId="WW8Num7z1">
    <w:name w:val="WW8Num7z1"/>
    <w:rsid w:val="00634C78"/>
    <w:rPr>
      <w:rFonts w:ascii="Courier New" w:hAnsi="Courier New" w:cs="Courier New" w:hint="default"/>
    </w:rPr>
  </w:style>
  <w:style w:type="character" w:customStyle="1" w:styleId="WW8Num7z2">
    <w:name w:val="WW8Num7z2"/>
    <w:rsid w:val="00634C78"/>
    <w:rPr>
      <w:rFonts w:ascii="Wingdings" w:hAnsi="Wingdings" w:hint="default"/>
    </w:rPr>
  </w:style>
  <w:style w:type="character" w:customStyle="1" w:styleId="WW8Num8z0">
    <w:name w:val="WW8Num8z0"/>
    <w:rsid w:val="00634C78"/>
    <w:rPr>
      <w:rFonts w:ascii="Symbol" w:hAnsi="Symbol" w:hint="default"/>
    </w:rPr>
  </w:style>
  <w:style w:type="character" w:customStyle="1" w:styleId="WW8Num8z1">
    <w:name w:val="WW8Num8z1"/>
    <w:rsid w:val="00634C78"/>
    <w:rPr>
      <w:rFonts w:ascii="Courier New" w:hAnsi="Courier New" w:cs="Courier New" w:hint="default"/>
    </w:rPr>
  </w:style>
  <w:style w:type="character" w:customStyle="1" w:styleId="WW8Num8z2">
    <w:name w:val="WW8Num8z2"/>
    <w:rsid w:val="00634C78"/>
    <w:rPr>
      <w:rFonts w:ascii="Wingdings" w:hAnsi="Wingdings" w:hint="default"/>
    </w:rPr>
  </w:style>
  <w:style w:type="character" w:customStyle="1" w:styleId="23">
    <w:name w:val="Основной шрифт абзаца2"/>
    <w:rsid w:val="00634C78"/>
  </w:style>
  <w:style w:type="character" w:customStyle="1" w:styleId="WW8Num1z2">
    <w:name w:val="WW8Num1z2"/>
    <w:rsid w:val="00634C78"/>
    <w:rPr>
      <w:rFonts w:ascii="Wingdings" w:hAnsi="Wingdings" w:hint="default"/>
    </w:rPr>
  </w:style>
  <w:style w:type="character" w:customStyle="1" w:styleId="WW8Num2z2">
    <w:name w:val="WW8Num2z2"/>
    <w:rsid w:val="00634C78"/>
    <w:rPr>
      <w:rFonts w:ascii="Wingdings" w:hAnsi="Wingdings" w:hint="default"/>
    </w:rPr>
  </w:style>
  <w:style w:type="character" w:customStyle="1" w:styleId="WW8Num4z2">
    <w:name w:val="WW8Num4z2"/>
    <w:rsid w:val="00634C78"/>
    <w:rPr>
      <w:rFonts w:ascii="Wingdings" w:hAnsi="Wingdings" w:hint="default"/>
    </w:rPr>
  </w:style>
  <w:style w:type="character" w:customStyle="1" w:styleId="WW8Num5z2">
    <w:name w:val="WW8Num5z2"/>
    <w:rsid w:val="00634C78"/>
    <w:rPr>
      <w:rFonts w:ascii="Wingdings" w:hAnsi="Wingdings" w:hint="default"/>
    </w:rPr>
  </w:style>
  <w:style w:type="character" w:customStyle="1" w:styleId="WW8Num6z0">
    <w:name w:val="WW8Num6z0"/>
    <w:rsid w:val="00634C78"/>
    <w:rPr>
      <w:rFonts w:ascii="Symbol" w:hAnsi="Symbol" w:hint="default"/>
    </w:rPr>
  </w:style>
  <w:style w:type="character" w:customStyle="1" w:styleId="WW8Num6z1">
    <w:name w:val="WW8Num6z1"/>
    <w:rsid w:val="00634C78"/>
    <w:rPr>
      <w:rFonts w:ascii="Courier New" w:hAnsi="Courier New" w:cs="Courier New" w:hint="default"/>
    </w:rPr>
  </w:style>
  <w:style w:type="character" w:customStyle="1" w:styleId="WW8Num6z2">
    <w:name w:val="WW8Num6z2"/>
    <w:rsid w:val="00634C78"/>
    <w:rPr>
      <w:rFonts w:ascii="Wingdings" w:hAnsi="Wingdings" w:hint="default"/>
    </w:rPr>
  </w:style>
  <w:style w:type="character" w:customStyle="1" w:styleId="12">
    <w:name w:val="Основной шрифт абзаца1"/>
    <w:rsid w:val="00634C7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34C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34C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634C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">
    <w:name w:val="Основной текст с отступом 2 Знак"/>
    <w:rsid w:val="00634C78"/>
    <w:rPr>
      <w:sz w:val="24"/>
    </w:rPr>
  </w:style>
  <w:style w:type="character" w:customStyle="1" w:styleId="210">
    <w:name w:val="Основной текст с отступом 2 Знак1"/>
    <w:rsid w:val="00634C78"/>
    <w:rPr>
      <w:sz w:val="24"/>
      <w:szCs w:val="24"/>
    </w:rPr>
  </w:style>
  <w:style w:type="character" w:customStyle="1" w:styleId="af2">
    <w:name w:val="Основной текст_"/>
    <w:rsid w:val="00634C78"/>
    <w:rPr>
      <w:shd w:val="clear" w:color="auto" w:fill="FFFFFF"/>
    </w:rPr>
  </w:style>
  <w:style w:type="character" w:customStyle="1" w:styleId="af3">
    <w:name w:val="Маркеры списка"/>
    <w:rsid w:val="00634C78"/>
    <w:rPr>
      <w:rFonts w:ascii="OpenSymbol" w:eastAsia="OpenSymbol" w:hAnsi="OpenSymbol" w:cs="OpenSymbol" w:hint="eastAsia"/>
    </w:rPr>
  </w:style>
  <w:style w:type="character" w:customStyle="1" w:styleId="1">
    <w:name w:val="Текст выноски Знак1"/>
    <w:basedOn w:val="a0"/>
    <w:link w:val="ac"/>
    <w:semiHidden/>
    <w:locked/>
    <w:rsid w:val="00634C78"/>
    <w:rPr>
      <w:rFonts w:ascii="Tahoma" w:eastAsia="Times New Roman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9C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BA27F3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29</Pages>
  <Words>10145</Words>
  <Characters>57832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Volodya</cp:lastModifiedBy>
  <cp:revision>16</cp:revision>
  <dcterms:created xsi:type="dcterms:W3CDTF">2015-09-12T05:36:00Z</dcterms:created>
  <dcterms:modified xsi:type="dcterms:W3CDTF">2015-10-11T16:23:00Z</dcterms:modified>
</cp:coreProperties>
</file>